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30527831" w:rsidR="00E80C77" w:rsidRPr="00552060" w:rsidRDefault="00690724">
      <w:pPr>
        <w:pStyle w:val="ChapterTitle"/>
        <w:rPr>
          <w:lang w:val="uk-UA"/>
        </w:rPr>
      </w:pPr>
      <w:r w:rsidRPr="00552060">
        <w:rPr>
          <w:lang w:val="uk-UA"/>
        </w:rPr>
        <w:t xml:space="preserve">Щоденний розклад </w:t>
      </w:r>
    </w:p>
    <w:p w14:paraId="7EF35D3C" w14:textId="6F58ED88" w:rsidR="00D80604" w:rsidRPr="00552060" w:rsidRDefault="00D80604">
      <w:pPr>
        <w:pStyle w:val="1-1K"/>
        <w:spacing w:before="120"/>
        <w:ind w:left="374" w:hanging="374"/>
        <w:rPr>
          <w:sz w:val="22"/>
          <w:lang w:val="uk-UA"/>
        </w:rPr>
      </w:pPr>
      <w:r w:rsidRPr="00552060">
        <w:rPr>
          <w:sz w:val="22"/>
          <w:lang w:val="uk-UA"/>
        </w:rPr>
        <w:t>ЗМІСТ</w:t>
      </w:r>
    </w:p>
    <w:p w14:paraId="419D7B82" w14:textId="09EEDECD" w:rsidR="00EA3083" w:rsidRPr="00552060" w:rsidRDefault="00EA3083">
      <w:pPr>
        <w:pStyle w:val="1-1K"/>
        <w:spacing w:before="120"/>
        <w:ind w:left="374" w:hanging="374"/>
        <w:rPr>
          <w:sz w:val="22"/>
          <w:lang w:val="uk-UA"/>
        </w:rPr>
      </w:pPr>
      <w:r w:rsidRPr="00552060">
        <w:rPr>
          <w:sz w:val="22"/>
          <w:lang w:val="uk-UA"/>
        </w:rPr>
        <w:t>ВСТУП</w:t>
      </w:r>
    </w:p>
    <w:p w14:paraId="08AE194C" w14:textId="4B5109D7" w:rsidR="00E675FB" w:rsidRPr="00552060" w:rsidRDefault="00E675FB">
      <w:pPr>
        <w:pStyle w:val="1-1K"/>
        <w:spacing w:before="120"/>
        <w:ind w:left="374" w:hanging="374"/>
        <w:rPr>
          <w:sz w:val="22"/>
          <w:lang w:val="uk-UA"/>
        </w:rPr>
      </w:pPr>
      <w:r w:rsidRPr="00552060">
        <w:rPr>
          <w:sz w:val="22"/>
          <w:lang w:val="uk-UA"/>
        </w:rPr>
        <w:t>І.</w:t>
      </w:r>
      <w:r w:rsidRPr="00552060">
        <w:rPr>
          <w:sz w:val="22"/>
          <w:lang w:val="uk-UA"/>
        </w:rPr>
        <w:tab/>
        <w:t xml:space="preserve">Любити Бога </w:t>
      </w:r>
    </w:p>
    <w:p w14:paraId="1A0D298A" w14:textId="60D28D6F" w:rsidR="00E675FB" w:rsidRPr="00552060" w:rsidRDefault="00E675FB">
      <w:pPr>
        <w:pStyle w:val="1-1K"/>
        <w:spacing w:before="120"/>
        <w:ind w:left="374" w:hanging="374"/>
        <w:rPr>
          <w:sz w:val="22"/>
          <w:lang w:val="uk-UA"/>
        </w:rPr>
      </w:pPr>
      <w:r w:rsidRPr="00552060">
        <w:rPr>
          <w:sz w:val="22"/>
          <w:lang w:val="uk-UA"/>
        </w:rPr>
        <w:t>II.</w:t>
      </w:r>
      <w:r w:rsidRPr="00552060">
        <w:rPr>
          <w:sz w:val="22"/>
          <w:lang w:val="uk-UA"/>
        </w:rPr>
        <w:tab/>
        <w:t>Перевірка запам</w:t>
      </w:r>
      <w:r w:rsidR="00A151F4" w:rsidRPr="00552060">
        <w:rPr>
          <w:sz w:val="22"/>
          <w:lang w:val="uk-UA"/>
        </w:rPr>
        <w:t>’</w:t>
      </w:r>
      <w:r w:rsidRPr="00552060">
        <w:rPr>
          <w:sz w:val="22"/>
          <w:lang w:val="uk-UA"/>
        </w:rPr>
        <w:t>ятовування</w:t>
      </w:r>
    </w:p>
    <w:p w14:paraId="05FF5E11" w14:textId="77777777" w:rsidR="00E675FB" w:rsidRPr="00552060" w:rsidRDefault="00E675FB">
      <w:pPr>
        <w:pStyle w:val="1-1K"/>
        <w:spacing w:before="120"/>
        <w:ind w:left="374" w:hanging="374"/>
        <w:rPr>
          <w:sz w:val="22"/>
          <w:lang w:val="uk-UA"/>
        </w:rPr>
      </w:pPr>
      <w:r w:rsidRPr="00552060">
        <w:rPr>
          <w:sz w:val="22"/>
          <w:lang w:val="uk-UA"/>
        </w:rPr>
        <w:t>III.</w:t>
      </w:r>
      <w:r w:rsidRPr="00552060">
        <w:rPr>
          <w:sz w:val="22"/>
          <w:lang w:val="uk-UA"/>
        </w:rPr>
        <w:tab/>
        <w:t>Призначення щоденного розкладу</w:t>
      </w:r>
    </w:p>
    <w:p w14:paraId="30C857DE" w14:textId="738CA1B4" w:rsidR="00E675FB" w:rsidRPr="00552060" w:rsidRDefault="00E675FB">
      <w:pPr>
        <w:pStyle w:val="1-1K"/>
        <w:spacing w:before="120"/>
        <w:ind w:left="374" w:hanging="374"/>
        <w:rPr>
          <w:sz w:val="22"/>
          <w:lang w:val="uk-UA"/>
        </w:rPr>
      </w:pPr>
      <w:r w:rsidRPr="00552060">
        <w:rPr>
          <w:sz w:val="22"/>
          <w:lang w:val="uk-UA"/>
        </w:rPr>
        <w:t>IV.</w:t>
      </w:r>
      <w:r w:rsidRPr="00552060">
        <w:rPr>
          <w:sz w:val="22"/>
          <w:lang w:val="uk-UA"/>
        </w:rPr>
        <w:tab/>
        <w:t xml:space="preserve">Список справ </w:t>
      </w:r>
    </w:p>
    <w:p w14:paraId="10DFA124" w14:textId="77777777" w:rsidR="00E675FB" w:rsidRPr="00552060" w:rsidRDefault="00E675FB">
      <w:pPr>
        <w:pStyle w:val="1-1K"/>
        <w:spacing w:before="120"/>
        <w:ind w:left="374" w:hanging="374"/>
        <w:rPr>
          <w:sz w:val="22"/>
          <w:lang w:val="uk-UA"/>
        </w:rPr>
      </w:pPr>
      <w:r w:rsidRPr="00552060">
        <w:rPr>
          <w:sz w:val="22"/>
          <w:lang w:val="uk-UA"/>
        </w:rPr>
        <w:t>V.</w:t>
      </w:r>
      <w:r w:rsidRPr="00552060">
        <w:rPr>
          <w:sz w:val="22"/>
          <w:lang w:val="uk-UA"/>
        </w:rPr>
        <w:tab/>
        <w:t xml:space="preserve">Ваш щоденний розклад </w:t>
      </w:r>
    </w:p>
    <w:p w14:paraId="6E358C1C" w14:textId="3D9DE8DC" w:rsidR="00E675FB" w:rsidRPr="00552060" w:rsidRDefault="00E675FB">
      <w:pPr>
        <w:pStyle w:val="2-1K"/>
        <w:rPr>
          <w:b w:val="0"/>
          <w:sz w:val="22"/>
          <w:lang w:val="uk-UA"/>
        </w:rPr>
      </w:pPr>
      <w:r w:rsidRPr="00552060">
        <w:rPr>
          <w:b w:val="0"/>
          <w:sz w:val="22"/>
          <w:lang w:val="uk-UA"/>
        </w:rPr>
        <w:t>А.</w:t>
      </w:r>
      <w:r w:rsidRPr="00552060">
        <w:rPr>
          <w:b w:val="0"/>
          <w:sz w:val="22"/>
          <w:lang w:val="uk-UA"/>
        </w:rPr>
        <w:tab/>
        <w:t>Час</w:t>
      </w:r>
    </w:p>
    <w:p w14:paraId="174D0A8E" w14:textId="455376E9" w:rsidR="00E675FB" w:rsidRPr="00552060" w:rsidRDefault="00E675FB">
      <w:pPr>
        <w:pStyle w:val="2-1K"/>
        <w:rPr>
          <w:b w:val="0"/>
          <w:sz w:val="22"/>
          <w:lang w:val="uk-UA"/>
        </w:rPr>
      </w:pPr>
      <w:r w:rsidRPr="00552060">
        <w:rPr>
          <w:b w:val="0"/>
          <w:sz w:val="22"/>
          <w:lang w:val="uk-UA"/>
        </w:rPr>
        <w:t>Б.</w:t>
      </w:r>
      <w:r w:rsidRPr="00552060">
        <w:rPr>
          <w:b w:val="0"/>
          <w:sz w:val="22"/>
          <w:lang w:val="uk-UA"/>
        </w:rPr>
        <w:tab/>
        <w:t xml:space="preserve">Завдання </w:t>
      </w:r>
    </w:p>
    <w:p w14:paraId="019AB126" w14:textId="2E05A542" w:rsidR="00E675FB" w:rsidRPr="00552060" w:rsidRDefault="00E675FB">
      <w:pPr>
        <w:pStyle w:val="2-1K"/>
        <w:rPr>
          <w:b w:val="0"/>
          <w:sz w:val="22"/>
          <w:lang w:val="uk-UA"/>
        </w:rPr>
      </w:pPr>
      <w:r w:rsidRPr="00552060">
        <w:rPr>
          <w:b w:val="0"/>
          <w:sz w:val="22"/>
          <w:lang w:val="uk-UA"/>
        </w:rPr>
        <w:t>В.</w:t>
      </w:r>
      <w:r w:rsidRPr="00552060">
        <w:rPr>
          <w:b w:val="0"/>
          <w:sz w:val="22"/>
          <w:lang w:val="uk-UA"/>
        </w:rPr>
        <w:tab/>
        <w:t xml:space="preserve">Примітки </w:t>
      </w:r>
    </w:p>
    <w:p w14:paraId="268A9DD4" w14:textId="29A19BEF" w:rsidR="00E675FB" w:rsidRPr="00552060" w:rsidRDefault="00E675FB">
      <w:pPr>
        <w:pStyle w:val="2-1K"/>
        <w:rPr>
          <w:b w:val="0"/>
          <w:sz w:val="22"/>
          <w:lang w:val="uk-UA"/>
        </w:rPr>
      </w:pPr>
      <w:r w:rsidRPr="00552060">
        <w:rPr>
          <w:b w:val="0"/>
          <w:sz w:val="22"/>
          <w:lang w:val="uk-UA"/>
        </w:rPr>
        <w:t>Г.</w:t>
      </w:r>
      <w:r w:rsidRPr="00552060">
        <w:rPr>
          <w:b w:val="0"/>
          <w:sz w:val="22"/>
          <w:lang w:val="uk-UA"/>
        </w:rPr>
        <w:tab/>
        <w:t xml:space="preserve">Подальші дії  </w:t>
      </w:r>
    </w:p>
    <w:p w14:paraId="2ED58923" w14:textId="77777777" w:rsidR="00E675FB" w:rsidRPr="00552060" w:rsidRDefault="00E675FB">
      <w:pPr>
        <w:pStyle w:val="1-1K"/>
        <w:rPr>
          <w:sz w:val="22"/>
          <w:lang w:val="uk-UA"/>
        </w:rPr>
      </w:pPr>
      <w:r w:rsidRPr="00552060">
        <w:rPr>
          <w:sz w:val="22"/>
          <w:lang w:val="uk-UA"/>
        </w:rPr>
        <w:t>VI.</w:t>
      </w:r>
      <w:r w:rsidRPr="00552060">
        <w:rPr>
          <w:sz w:val="22"/>
          <w:lang w:val="uk-UA"/>
        </w:rPr>
        <w:tab/>
        <w:t>Заповнення розкладу</w:t>
      </w:r>
    </w:p>
    <w:p w14:paraId="50FACEC1" w14:textId="6E4E5551" w:rsidR="00E675FB" w:rsidRPr="00552060" w:rsidRDefault="00E675FB">
      <w:pPr>
        <w:pStyle w:val="2-1K"/>
        <w:rPr>
          <w:b w:val="0"/>
          <w:sz w:val="22"/>
          <w:lang w:val="uk-UA"/>
        </w:rPr>
      </w:pPr>
      <w:r w:rsidRPr="00552060">
        <w:rPr>
          <w:b w:val="0"/>
          <w:sz w:val="22"/>
          <w:lang w:val="uk-UA"/>
        </w:rPr>
        <w:t>А.</w:t>
      </w:r>
      <w:r w:rsidRPr="00552060">
        <w:rPr>
          <w:b w:val="0"/>
          <w:sz w:val="22"/>
          <w:lang w:val="uk-UA"/>
        </w:rPr>
        <w:tab/>
        <w:t>Почніть з довготермінових пріоритетів</w:t>
      </w:r>
    </w:p>
    <w:p w14:paraId="40DAABCD" w14:textId="4E2C0574" w:rsidR="00E675FB" w:rsidRPr="00552060" w:rsidRDefault="00E675FB">
      <w:pPr>
        <w:pStyle w:val="2-1K"/>
        <w:rPr>
          <w:b w:val="0"/>
          <w:sz w:val="22"/>
          <w:lang w:val="uk-UA"/>
        </w:rPr>
      </w:pPr>
      <w:r w:rsidRPr="00552060">
        <w:rPr>
          <w:b w:val="0"/>
          <w:sz w:val="22"/>
          <w:lang w:val="uk-UA"/>
        </w:rPr>
        <w:t>Б.</w:t>
      </w:r>
      <w:r w:rsidRPr="00552060">
        <w:rPr>
          <w:b w:val="0"/>
          <w:sz w:val="22"/>
          <w:lang w:val="uk-UA"/>
        </w:rPr>
        <w:tab/>
        <w:t>Перенесення завдань</w:t>
      </w:r>
    </w:p>
    <w:p w14:paraId="1FFDA600" w14:textId="09DA04E4" w:rsidR="00E675FB" w:rsidRPr="00552060" w:rsidRDefault="00E675FB">
      <w:pPr>
        <w:pStyle w:val="3-1"/>
        <w:rPr>
          <w:b w:val="0"/>
          <w:i/>
          <w:lang w:val="uk-UA"/>
        </w:rPr>
      </w:pPr>
      <w:r w:rsidRPr="00552060">
        <w:rPr>
          <w:b w:val="0"/>
          <w:i/>
          <w:lang w:val="uk-UA"/>
        </w:rPr>
        <w:t>1.  Позначайте бажані часові рамки</w:t>
      </w:r>
    </w:p>
    <w:p w14:paraId="60D60F43" w14:textId="0BFA58D3" w:rsidR="00E675FB" w:rsidRPr="00552060" w:rsidRDefault="00E675FB">
      <w:pPr>
        <w:pStyle w:val="3-1"/>
        <w:rPr>
          <w:b w:val="0"/>
          <w:i/>
          <w:lang w:val="uk-UA"/>
        </w:rPr>
      </w:pPr>
      <w:r w:rsidRPr="00552060">
        <w:rPr>
          <w:b w:val="0"/>
          <w:i/>
          <w:lang w:val="uk-UA"/>
        </w:rPr>
        <w:t>2.  Позначайте пріоритетну черговість цифрами</w:t>
      </w:r>
    </w:p>
    <w:p w14:paraId="0F145F33" w14:textId="1E2E60C2" w:rsidR="00E675FB" w:rsidRPr="00552060" w:rsidRDefault="00E675FB">
      <w:pPr>
        <w:pStyle w:val="3-1"/>
        <w:rPr>
          <w:b w:val="0"/>
          <w:i/>
          <w:lang w:val="uk-UA"/>
        </w:rPr>
      </w:pPr>
      <w:r w:rsidRPr="00552060">
        <w:rPr>
          <w:b w:val="0"/>
          <w:i/>
          <w:lang w:val="uk-UA"/>
        </w:rPr>
        <w:t>3.  Перепишіть кожен пункт списку у свій щоденний розклад</w:t>
      </w:r>
    </w:p>
    <w:p w14:paraId="1B94E38C" w14:textId="6DFB0920" w:rsidR="00E675FB" w:rsidRPr="00552060" w:rsidRDefault="00E675FB">
      <w:pPr>
        <w:pStyle w:val="3-1"/>
        <w:rPr>
          <w:b w:val="0"/>
          <w:i/>
          <w:lang w:val="uk-UA"/>
        </w:rPr>
      </w:pPr>
      <w:r w:rsidRPr="00552060">
        <w:rPr>
          <w:b w:val="0"/>
          <w:i/>
          <w:lang w:val="uk-UA"/>
        </w:rPr>
        <w:t xml:space="preserve">4.  Знищіть список справ </w:t>
      </w:r>
    </w:p>
    <w:p w14:paraId="696236DE" w14:textId="2A87D908" w:rsidR="00EA3083" w:rsidRPr="00552060" w:rsidRDefault="00EA3083">
      <w:pPr>
        <w:pStyle w:val="3-1"/>
        <w:ind w:left="0" w:firstLine="0"/>
        <w:rPr>
          <w:bCs w:val="0"/>
          <w:sz w:val="22"/>
          <w:lang w:val="uk-UA"/>
        </w:rPr>
      </w:pPr>
      <w:r w:rsidRPr="00552060">
        <w:rPr>
          <w:bCs w:val="0"/>
          <w:sz w:val="22"/>
          <w:lang w:val="uk-UA"/>
        </w:rPr>
        <w:t>ПІДСУМОК</w:t>
      </w:r>
    </w:p>
    <w:p w14:paraId="389DC220" w14:textId="7E2D35FB" w:rsidR="00EA3083" w:rsidRPr="00552060" w:rsidRDefault="00EA3083">
      <w:pPr>
        <w:pStyle w:val="3-1"/>
        <w:ind w:left="0" w:firstLine="0"/>
        <w:rPr>
          <w:bCs w:val="0"/>
          <w:sz w:val="22"/>
          <w:lang w:val="uk-UA"/>
        </w:rPr>
      </w:pPr>
      <w:r w:rsidRPr="00552060">
        <w:rPr>
          <w:bCs w:val="0"/>
          <w:sz w:val="22"/>
          <w:lang w:val="uk-UA"/>
        </w:rPr>
        <w:t>ПРАКТИЧНЕ ЗАВДАННЯ</w:t>
      </w:r>
    </w:p>
    <w:p w14:paraId="1EF1D912" w14:textId="77777777" w:rsidR="00CD4550" w:rsidRPr="00552060" w:rsidRDefault="00CD4550">
      <w:pPr>
        <w:pStyle w:val="1"/>
        <w:rPr>
          <w:lang w:val="uk-UA"/>
        </w:rPr>
      </w:pPr>
      <w:r w:rsidRPr="00552060">
        <w:rPr>
          <w:lang w:val="uk-UA"/>
        </w:rPr>
        <w:t>ВСТУП</w:t>
      </w:r>
    </w:p>
    <w:p w14:paraId="3F213D7D" w14:textId="038BBC60" w:rsidR="00CD4550" w:rsidRPr="00552060" w:rsidRDefault="00CD4550">
      <w:pPr>
        <w:rPr>
          <w:lang w:val="uk-UA"/>
        </w:rPr>
      </w:pPr>
      <w:r w:rsidRPr="00552060">
        <w:rPr>
          <w:lang w:val="uk-UA"/>
        </w:rPr>
        <w:t>Колись д</w:t>
      </w:r>
      <w:r w:rsidR="004850C4" w:rsidRPr="00552060">
        <w:rPr>
          <w:lang w:val="uk-UA"/>
        </w:rPr>
        <w:t>авно один принц попросив свого в</w:t>
      </w:r>
      <w:r w:rsidRPr="00552060">
        <w:rPr>
          <w:lang w:val="uk-UA"/>
        </w:rPr>
        <w:t xml:space="preserve">чителя підготувати його до потойбічного життя. Учитель відповів: </w:t>
      </w:r>
      <w:r w:rsidR="004850C4" w:rsidRPr="00552060">
        <w:rPr>
          <w:lang w:val="uk-UA"/>
        </w:rPr>
        <w:t>«</w:t>
      </w:r>
      <w:r w:rsidRPr="00552060">
        <w:rPr>
          <w:lang w:val="uk-UA"/>
        </w:rPr>
        <w:t>У вас буде вдосталь часу для цього</w:t>
      </w:r>
      <w:r w:rsidR="004850C4" w:rsidRPr="00552060">
        <w:rPr>
          <w:lang w:val="uk-UA"/>
        </w:rPr>
        <w:t>,</w:t>
      </w:r>
      <w:r w:rsidRPr="00552060">
        <w:rPr>
          <w:lang w:val="uk-UA"/>
        </w:rPr>
        <w:t xml:space="preserve"> коли ви постарієте</w:t>
      </w:r>
      <w:r w:rsidR="004850C4" w:rsidRPr="00552060">
        <w:rPr>
          <w:lang w:val="uk-UA"/>
        </w:rPr>
        <w:t>»</w:t>
      </w:r>
      <w:r w:rsidRPr="00552060">
        <w:rPr>
          <w:lang w:val="uk-UA"/>
        </w:rPr>
        <w:t>.</w:t>
      </w:r>
      <w:r w:rsidR="004850C4" w:rsidRPr="00552060">
        <w:rPr>
          <w:lang w:val="uk-UA"/>
        </w:rPr>
        <w:t xml:space="preserve"> —</w:t>
      </w:r>
      <w:r w:rsidRPr="00552060">
        <w:rPr>
          <w:lang w:val="uk-UA"/>
        </w:rPr>
        <w:t xml:space="preserve"> </w:t>
      </w:r>
      <w:r w:rsidR="00464D80" w:rsidRPr="00552060">
        <w:rPr>
          <w:lang w:val="uk-UA"/>
        </w:rPr>
        <w:t>«</w:t>
      </w:r>
      <w:r w:rsidRPr="00552060">
        <w:rPr>
          <w:lang w:val="uk-UA"/>
        </w:rPr>
        <w:t>Ні!</w:t>
      </w:r>
      <w:r w:rsidR="00464D80" w:rsidRPr="00552060">
        <w:rPr>
          <w:lang w:val="uk-UA"/>
        </w:rPr>
        <w:t>»</w:t>
      </w:r>
      <w:r w:rsidR="004850C4" w:rsidRPr="00552060">
        <w:rPr>
          <w:lang w:val="uk-UA"/>
        </w:rPr>
        <w:t xml:space="preserve"> —</w:t>
      </w:r>
      <w:r w:rsidRPr="00552060">
        <w:rPr>
          <w:lang w:val="uk-UA"/>
        </w:rPr>
        <w:t xml:space="preserve"> вигукнув принц</w:t>
      </w:r>
      <w:r w:rsidR="004850C4" w:rsidRPr="00552060">
        <w:rPr>
          <w:lang w:val="uk-UA"/>
        </w:rPr>
        <w:t>.</w:t>
      </w:r>
      <w:r w:rsidRPr="00552060">
        <w:rPr>
          <w:lang w:val="uk-UA"/>
        </w:rPr>
        <w:t xml:space="preserve"> </w:t>
      </w:r>
      <w:r w:rsidR="004850C4" w:rsidRPr="00552060">
        <w:rPr>
          <w:lang w:val="uk-UA"/>
        </w:rPr>
        <w:t>— «</w:t>
      </w:r>
      <w:r w:rsidRPr="00552060">
        <w:rPr>
          <w:lang w:val="uk-UA"/>
        </w:rPr>
        <w:t>Я був на кладовищі і бачив могили багатьох людей, які були молодші за мене</w:t>
      </w:r>
      <w:r w:rsidR="004850C4" w:rsidRPr="00552060">
        <w:rPr>
          <w:lang w:val="uk-UA"/>
        </w:rPr>
        <w:t>,</w:t>
      </w:r>
      <w:r w:rsidRPr="00552060">
        <w:rPr>
          <w:lang w:val="uk-UA"/>
        </w:rPr>
        <w:t xml:space="preserve"> коли померли</w:t>
      </w:r>
      <w:r w:rsidR="004850C4" w:rsidRPr="00552060">
        <w:rPr>
          <w:lang w:val="uk-UA"/>
        </w:rPr>
        <w:t>».</w:t>
      </w:r>
    </w:p>
    <w:p w14:paraId="7940B5DB" w14:textId="5FB1D06B" w:rsidR="00CD4550" w:rsidRPr="00552060" w:rsidRDefault="00CD4550">
      <w:pPr>
        <w:rPr>
          <w:lang w:val="uk-UA"/>
        </w:rPr>
      </w:pPr>
      <w:r w:rsidRPr="00552060">
        <w:rPr>
          <w:lang w:val="uk-UA"/>
        </w:rPr>
        <w:t>Переважна кількість чоловіків бояться часу. Він робить їх старими</w:t>
      </w:r>
      <w:r w:rsidR="004850C4" w:rsidRPr="00552060">
        <w:rPr>
          <w:lang w:val="uk-UA"/>
        </w:rPr>
        <w:t>,</w:t>
      </w:r>
      <w:r w:rsidRPr="00552060">
        <w:rPr>
          <w:lang w:val="uk-UA"/>
        </w:rPr>
        <w:t xml:space="preserve"> коли вони хочуть бути молодими. Він підганяє їх</w:t>
      </w:r>
      <w:r w:rsidR="004850C4" w:rsidRPr="00552060">
        <w:rPr>
          <w:lang w:val="uk-UA"/>
        </w:rPr>
        <w:t>,</w:t>
      </w:r>
      <w:r w:rsidRPr="00552060">
        <w:rPr>
          <w:lang w:val="uk-UA"/>
        </w:rPr>
        <w:t xml:space="preserve"> коли вони хочуть насолоджуватися моментом. Він сповільнює їх</w:t>
      </w:r>
      <w:r w:rsidR="004850C4" w:rsidRPr="00552060">
        <w:rPr>
          <w:lang w:val="uk-UA"/>
        </w:rPr>
        <w:t>,</w:t>
      </w:r>
      <w:r w:rsidRPr="00552060">
        <w:rPr>
          <w:lang w:val="uk-UA"/>
        </w:rPr>
        <w:t xml:space="preserve"> коли вони хочуть забратися геть. Для них час</w:t>
      </w:r>
      <w:r w:rsidR="004850C4" w:rsidRPr="00552060">
        <w:rPr>
          <w:lang w:val="uk-UA"/>
        </w:rPr>
        <w:t xml:space="preserve"> —</w:t>
      </w:r>
      <w:r w:rsidRPr="00552060">
        <w:rPr>
          <w:lang w:val="uk-UA"/>
        </w:rPr>
        <w:t xml:space="preserve"> це вимогливий тиран. Проте християни дивляться на час інакше. Для нас час </w:t>
      </w:r>
      <w:r w:rsidR="004850C4" w:rsidRPr="00552060">
        <w:rPr>
          <w:lang w:val="uk-UA"/>
        </w:rPr>
        <w:t>—</w:t>
      </w:r>
      <w:r w:rsidRPr="00552060">
        <w:rPr>
          <w:lang w:val="uk-UA"/>
        </w:rPr>
        <w:t xml:space="preserve"> це </w:t>
      </w:r>
      <w:r w:rsidRPr="00552060">
        <w:rPr>
          <w:b/>
          <w:lang w:val="uk-UA"/>
        </w:rPr>
        <w:t>прекрасний подарунок Бога</w:t>
      </w:r>
      <w:r w:rsidRPr="00552060">
        <w:rPr>
          <w:lang w:val="uk-UA"/>
        </w:rPr>
        <w:t>, Який дає нам стільки життя</w:t>
      </w:r>
      <w:r w:rsidR="00031FC3" w:rsidRPr="00552060">
        <w:rPr>
          <w:lang w:val="uk-UA"/>
        </w:rPr>
        <w:t>,</w:t>
      </w:r>
      <w:r w:rsidRPr="00552060">
        <w:rPr>
          <w:lang w:val="uk-UA"/>
        </w:rPr>
        <w:t xml:space="preserve"> скільки ми можемо </w:t>
      </w:r>
      <w:r w:rsidR="00031FC3" w:rsidRPr="00552060">
        <w:rPr>
          <w:lang w:val="uk-UA"/>
        </w:rPr>
        <w:t>довести до ладу</w:t>
      </w:r>
      <w:r w:rsidRPr="00552060">
        <w:rPr>
          <w:lang w:val="uk-UA"/>
        </w:rPr>
        <w:t xml:space="preserve"> і не більше, поступово роблячи все прекрасним. І зрештою </w:t>
      </w:r>
      <w:r w:rsidR="00FB7C9E" w:rsidRPr="00552060">
        <w:rPr>
          <w:lang w:val="uk-UA"/>
        </w:rPr>
        <w:t>це</w:t>
      </w:r>
      <w:r w:rsidRPr="00552060">
        <w:rPr>
          <w:lang w:val="uk-UA"/>
        </w:rPr>
        <w:t xml:space="preserve"> приводить нас до здійснення наших сподівань. Не час управляє нами, а ми контролюємо свій час. І все ж ми маємо використовувати час як інструмент, а не як ложе. Як юний принц у цій історії, ми маємо навчитися максимально використовувати даний нам дар. Коли ми навчимося дбати про хвилини, то години самі подбають за себе.</w:t>
      </w:r>
    </w:p>
    <w:p w14:paraId="428D7D68" w14:textId="30A994DA" w:rsidR="00CD4550" w:rsidRPr="00552060" w:rsidRDefault="005E371D">
      <w:pPr>
        <w:pStyle w:val="1"/>
        <w:rPr>
          <w:lang w:val="uk-UA"/>
        </w:rPr>
      </w:pPr>
      <w:r w:rsidRPr="00552060">
        <w:rPr>
          <w:lang w:val="uk-UA"/>
        </w:rPr>
        <w:lastRenderedPageBreak/>
        <w:t>І.</w:t>
      </w:r>
      <w:r w:rsidRPr="00552060">
        <w:rPr>
          <w:lang w:val="uk-UA"/>
        </w:rPr>
        <w:tab/>
        <w:t xml:space="preserve">Любити Бога </w:t>
      </w:r>
    </w:p>
    <w:p w14:paraId="4910D985" w14:textId="5BF90CC4" w:rsidR="00CD4550" w:rsidRPr="00552060" w:rsidRDefault="00072D02">
      <w:pPr>
        <w:rPr>
          <w:lang w:val="uk-UA"/>
        </w:rPr>
      </w:pPr>
      <w:r w:rsidRPr="00552060">
        <w:rPr>
          <w:lang w:val="uk-UA"/>
        </w:rPr>
        <w:t>Ми впевнені, що ви вже якийсь час сумлінно працюєте з тижневим планом</w:t>
      </w:r>
      <w:r w:rsidR="00F709FB" w:rsidRPr="00552060">
        <w:rPr>
          <w:lang w:val="uk-UA"/>
        </w:rPr>
        <w:t>,</w:t>
      </w:r>
      <w:r w:rsidRPr="00552060">
        <w:rPr>
          <w:lang w:val="uk-UA"/>
        </w:rPr>
        <w:t xml:space="preserve"> і знаємо, що якщо ви були наполегливі, то досягли </w:t>
      </w:r>
      <w:r w:rsidRPr="00552060">
        <w:rPr>
          <w:b/>
          <w:lang w:val="uk-UA"/>
        </w:rPr>
        <w:t>успіху</w:t>
      </w:r>
      <w:r w:rsidRPr="00552060">
        <w:rPr>
          <w:lang w:val="uk-UA"/>
        </w:rPr>
        <w:t xml:space="preserve">. У цій сфері успіх автоматично </w:t>
      </w:r>
      <w:r w:rsidRPr="00552060">
        <w:rPr>
          <w:b/>
          <w:lang w:val="uk-UA"/>
        </w:rPr>
        <w:t>іде за наполегливістю</w:t>
      </w:r>
      <w:r w:rsidRPr="00552060">
        <w:rPr>
          <w:lang w:val="uk-UA"/>
        </w:rPr>
        <w:t xml:space="preserve">. Важливість тижневого плану й інших інструментів планування часу полягає у тому, що в них міститься Божа воля для вашого життя. Тож ви маєте їх слухатися. Вони є вашим духовним </w:t>
      </w:r>
      <w:r w:rsidR="00803575" w:rsidRPr="00552060">
        <w:rPr>
          <w:lang w:val="uk-UA"/>
        </w:rPr>
        <w:t>керівником</w:t>
      </w:r>
      <w:r w:rsidR="00F709FB" w:rsidRPr="00552060">
        <w:rPr>
          <w:lang w:val="uk-UA"/>
        </w:rPr>
        <w:t>,</w:t>
      </w:r>
      <w:r w:rsidRPr="00552060">
        <w:rPr>
          <w:lang w:val="uk-UA"/>
        </w:rPr>
        <w:t xml:space="preserve"> і після того як ви їх склали, ви маєте їм підпорядковуватися. Я бачу, як деякі з вас розводять руками й думають: «Гей, хіба це не занадто! Як так можна?</w:t>
      </w:r>
      <w:r w:rsidR="00F709FB" w:rsidRPr="00552060">
        <w:rPr>
          <w:lang w:val="uk-UA"/>
        </w:rPr>
        <w:t>»</w:t>
      </w:r>
      <w:r w:rsidRPr="00552060">
        <w:rPr>
          <w:lang w:val="uk-UA"/>
        </w:rPr>
        <w:t xml:space="preserve"> Ось як.</w:t>
      </w:r>
    </w:p>
    <w:p w14:paraId="470B2E5A" w14:textId="4DD71CB9" w:rsidR="001E02B1" w:rsidRPr="00552060" w:rsidRDefault="00CD4550">
      <w:pPr>
        <w:rPr>
          <w:lang w:val="uk-UA"/>
        </w:rPr>
      </w:pPr>
      <w:r w:rsidRPr="00552060">
        <w:rPr>
          <w:lang w:val="uk-UA"/>
        </w:rPr>
        <w:t>Бог світла і мудрості хоче, щоб ви ходили у світлі. Для цього Він дає вам розуміння і мудрість щодо майбутнього. У Бога є також план для вашого життя. Це не якийсь таємний план; Він хоче відкрити його і бажає, щоб ви його дотримувалися. Якщо Бог цілого всесвіту спустився відкрити Свій план для вашого життя, ви можете повірити, що варто витратити деякий час</w:t>
      </w:r>
      <w:r w:rsidR="00C71102" w:rsidRPr="00552060">
        <w:rPr>
          <w:lang w:val="uk-UA"/>
        </w:rPr>
        <w:t>,</w:t>
      </w:r>
      <w:r w:rsidRPr="00552060">
        <w:rPr>
          <w:lang w:val="uk-UA"/>
        </w:rPr>
        <w:t xml:space="preserve"> щоб послухати і зрозуміти</w:t>
      </w:r>
      <w:r w:rsidR="00C71102" w:rsidRPr="00552060">
        <w:rPr>
          <w:lang w:val="uk-UA"/>
        </w:rPr>
        <w:t>,</w:t>
      </w:r>
      <w:r w:rsidRPr="00552060">
        <w:rPr>
          <w:lang w:val="uk-UA"/>
        </w:rPr>
        <w:t xml:space="preserve"> у чому він полягає, </w:t>
      </w:r>
      <w:r w:rsidR="00C71102" w:rsidRPr="00552060">
        <w:rPr>
          <w:lang w:val="uk-UA"/>
        </w:rPr>
        <w:t>та</w:t>
      </w:r>
      <w:r w:rsidRPr="00552060">
        <w:rPr>
          <w:lang w:val="uk-UA"/>
        </w:rPr>
        <w:t xml:space="preserve"> записати його. Тому ми складаємо розклад. Окрім того, Бог сказав: </w:t>
      </w:r>
      <w:r w:rsidR="00C71102" w:rsidRPr="00552060">
        <w:rPr>
          <w:lang w:val="uk-UA"/>
        </w:rPr>
        <w:t>«</w:t>
      </w:r>
      <w:r w:rsidRPr="00552060">
        <w:rPr>
          <w:lang w:val="uk-UA"/>
        </w:rPr>
        <w:t>Якщо ви любите Мене, то слухайтеся Мене</w:t>
      </w:r>
      <w:r w:rsidR="00C71102" w:rsidRPr="00552060">
        <w:rPr>
          <w:lang w:val="uk-UA"/>
        </w:rPr>
        <w:t>»</w:t>
      </w:r>
      <w:r w:rsidRPr="00552060">
        <w:rPr>
          <w:lang w:val="uk-UA"/>
        </w:rPr>
        <w:t>. Він чекає, що ми з шанобливістю поставимося до того, що Він нам показує. А це означає записати Божий план, знати його і дотримуватися. Роблячи так</w:t>
      </w:r>
      <w:r w:rsidR="00C71102" w:rsidRPr="00552060">
        <w:rPr>
          <w:lang w:val="uk-UA"/>
        </w:rPr>
        <w:t>,</w:t>
      </w:r>
      <w:r w:rsidRPr="00552060">
        <w:rPr>
          <w:lang w:val="uk-UA"/>
        </w:rPr>
        <w:t xml:space="preserve"> ми показуємо свою любов до Ісуса</w:t>
      </w:r>
      <w:r w:rsidR="00C71102" w:rsidRPr="00552060">
        <w:rPr>
          <w:lang w:val="uk-UA"/>
        </w:rPr>
        <w:t>,</w:t>
      </w:r>
      <w:r w:rsidRPr="00552060">
        <w:rPr>
          <w:lang w:val="uk-UA"/>
        </w:rPr>
        <w:t xml:space="preserve"> і, як наслідок, ми стаємо мудріші </w:t>
      </w:r>
      <w:r w:rsidR="00C71102" w:rsidRPr="00552060">
        <w:rPr>
          <w:lang w:val="uk-UA"/>
        </w:rPr>
        <w:t>й</w:t>
      </w:r>
      <w:r w:rsidRPr="00552060">
        <w:rPr>
          <w:lang w:val="uk-UA"/>
        </w:rPr>
        <w:t xml:space="preserve"> ходимо у Його світлі.</w:t>
      </w:r>
    </w:p>
    <w:p w14:paraId="08E9FB68" w14:textId="7045F66A" w:rsidR="00CD4550" w:rsidRPr="00552060" w:rsidRDefault="00CD4550">
      <w:pPr>
        <w:rPr>
          <w:lang w:val="uk-UA"/>
        </w:rPr>
      </w:pPr>
      <w:r w:rsidRPr="00552060">
        <w:rPr>
          <w:lang w:val="uk-UA"/>
        </w:rPr>
        <w:t>Короткий зміст:</w:t>
      </w:r>
    </w:p>
    <w:p w14:paraId="135E7124" w14:textId="77777777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У Бога є хороший план для вас.</w:t>
      </w:r>
    </w:p>
    <w:p w14:paraId="292739F0" w14:textId="67FD22E0" w:rsidR="00CD4550" w:rsidRPr="00552060" w:rsidRDefault="00072D02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Бог хоче дати цей план вам.</w:t>
      </w:r>
    </w:p>
    <w:p w14:paraId="60E66714" w14:textId="752FE7AE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Вам потрібно шукати Божий план.</w:t>
      </w:r>
    </w:p>
    <w:p w14:paraId="020D61A1" w14:textId="49D7E52A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Якщо ви знайдете Божий план, то це дасть вам розуміння і мудрість щодо майбутнього.</w:t>
      </w:r>
    </w:p>
    <w:p w14:paraId="56671E86" w14:textId="77777777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Оскільки ви обмежені, то вам варто це записати.</w:t>
      </w:r>
    </w:p>
    <w:p w14:paraId="4D0AEDFF" w14:textId="5B9C572C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Є чотири способи</w:t>
      </w:r>
      <w:r w:rsidR="008158AC" w:rsidRPr="00552060">
        <w:rPr>
          <w:lang w:val="uk-UA"/>
        </w:rPr>
        <w:t>,</w:t>
      </w:r>
      <w:r w:rsidRPr="00552060">
        <w:rPr>
          <w:lang w:val="uk-UA"/>
        </w:rPr>
        <w:t xml:space="preserve"> як це зробити: щоденний розклад, тижневий план, план на місяць і огляд року.</w:t>
      </w:r>
    </w:p>
    <w:p w14:paraId="37592F05" w14:textId="77777777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Це дасть вам розуміння і мудрість щодо майбутнього.</w:t>
      </w:r>
    </w:p>
    <w:p w14:paraId="736DB56B" w14:textId="349D4345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Дотримання Божого плану доводить вашу любов до Ісуса.</w:t>
      </w:r>
    </w:p>
    <w:p w14:paraId="52D5CB92" w14:textId="3F61988A" w:rsidR="00CD4550" w:rsidRPr="00552060" w:rsidRDefault="00CD4550">
      <w:pPr>
        <w:pStyle w:val="NumberedList1"/>
        <w:numPr>
          <w:ilvl w:val="0"/>
          <w:numId w:val="34"/>
        </w:numPr>
        <w:rPr>
          <w:lang w:val="uk-UA"/>
        </w:rPr>
      </w:pPr>
      <w:r w:rsidRPr="00552060">
        <w:rPr>
          <w:lang w:val="uk-UA"/>
        </w:rPr>
        <w:t>Тепер ви можете ходити у світлі</w:t>
      </w:r>
      <w:r w:rsidR="008158AC" w:rsidRPr="00552060">
        <w:rPr>
          <w:lang w:val="uk-UA"/>
        </w:rPr>
        <w:t>,</w:t>
      </w:r>
      <w:r w:rsidRPr="00552060">
        <w:rPr>
          <w:lang w:val="uk-UA"/>
        </w:rPr>
        <w:t xml:space="preserve"> як і Ісус у світлі.</w:t>
      </w:r>
    </w:p>
    <w:p w14:paraId="6EEF8A0F" w14:textId="5075B6E1" w:rsidR="00CD4550" w:rsidRPr="00552060" w:rsidRDefault="005E371D">
      <w:pPr>
        <w:pStyle w:val="1"/>
        <w:rPr>
          <w:lang w:val="uk-UA"/>
        </w:rPr>
      </w:pPr>
      <w:r w:rsidRPr="00552060">
        <w:rPr>
          <w:lang w:val="uk-UA"/>
        </w:rPr>
        <w:t>II.</w:t>
      </w:r>
      <w:r w:rsidRPr="00552060">
        <w:rPr>
          <w:lang w:val="uk-UA"/>
        </w:rPr>
        <w:tab/>
        <w:t>Перевірка запам</w:t>
      </w:r>
      <w:r w:rsidR="008158AC" w:rsidRPr="00552060">
        <w:rPr>
          <w:lang w:val="uk-UA"/>
        </w:rPr>
        <w:t>’</w:t>
      </w:r>
      <w:r w:rsidRPr="00552060">
        <w:rPr>
          <w:lang w:val="uk-UA"/>
        </w:rPr>
        <w:t>ятовування</w:t>
      </w:r>
    </w:p>
    <w:p w14:paraId="76906279" w14:textId="7AD6D31E" w:rsidR="00CD4550" w:rsidRPr="00552060" w:rsidRDefault="00CD4550">
      <w:pPr>
        <w:rPr>
          <w:lang w:val="uk-UA"/>
        </w:rPr>
      </w:pPr>
      <w:r w:rsidRPr="00552060">
        <w:rPr>
          <w:lang w:val="uk-UA"/>
        </w:rPr>
        <w:t>Перш ніж іти далі</w:t>
      </w:r>
      <w:r w:rsidR="008158AC" w:rsidRPr="00552060">
        <w:rPr>
          <w:lang w:val="uk-UA"/>
        </w:rPr>
        <w:t>,</w:t>
      </w:r>
      <w:r w:rsidRPr="00552060">
        <w:rPr>
          <w:lang w:val="uk-UA"/>
        </w:rPr>
        <w:t xml:space="preserve"> відірвіться від лекції, проведіть самоаналіз і дізнайтеся</w:t>
      </w:r>
      <w:r w:rsidR="008158AC" w:rsidRPr="00552060">
        <w:rPr>
          <w:lang w:val="uk-UA"/>
        </w:rPr>
        <w:t>,</w:t>
      </w:r>
      <w:r w:rsidRPr="00552060">
        <w:rPr>
          <w:lang w:val="uk-UA"/>
        </w:rPr>
        <w:t xml:space="preserve"> що ви насправді знаєте про основи робочого планування служіння.</w:t>
      </w:r>
    </w:p>
    <w:p w14:paraId="2176B29F" w14:textId="4A67A40E" w:rsidR="001E02B1" w:rsidRPr="00552060" w:rsidRDefault="00CD4550">
      <w:pPr>
        <w:pStyle w:val="NumberedList1"/>
        <w:rPr>
          <w:lang w:val="uk-UA"/>
        </w:rPr>
      </w:pPr>
      <w:r w:rsidRPr="00552060">
        <w:rPr>
          <w:lang w:val="uk-UA"/>
        </w:rPr>
        <w:t xml:space="preserve">1. </w:t>
      </w:r>
      <w:r w:rsidRPr="00552060">
        <w:rPr>
          <w:lang w:val="uk-UA"/>
        </w:rPr>
        <w:tab/>
        <w:t xml:space="preserve">На якому основному елементі тижневого плану ґрунтується все наше планування? </w:t>
      </w:r>
    </w:p>
    <w:p w14:paraId="60EED09B" w14:textId="57DE5BF0" w:rsidR="00CD4550" w:rsidRPr="00552060" w:rsidRDefault="005E371D">
      <w:pPr>
        <w:pStyle w:val="lines2"/>
        <w:rPr>
          <w:lang w:val="uk-UA"/>
        </w:rPr>
      </w:pPr>
      <w:r w:rsidRPr="00552060">
        <w:rPr>
          <w:lang w:val="uk-UA"/>
        </w:rPr>
        <w:tab/>
      </w:r>
    </w:p>
    <w:p w14:paraId="18AD6696" w14:textId="502FF14C" w:rsidR="001E02B1" w:rsidRPr="00552060" w:rsidRDefault="00CD4550">
      <w:pPr>
        <w:pStyle w:val="NumberedList1"/>
        <w:rPr>
          <w:lang w:val="uk-UA"/>
        </w:rPr>
      </w:pPr>
      <w:r w:rsidRPr="00552060">
        <w:rPr>
          <w:lang w:val="uk-UA"/>
        </w:rPr>
        <w:t xml:space="preserve">2. </w:t>
      </w:r>
      <w:r w:rsidRPr="00552060">
        <w:rPr>
          <w:lang w:val="uk-UA"/>
        </w:rPr>
        <w:tab/>
        <w:t>Яким чином співв</w:t>
      </w:r>
      <w:r w:rsidR="008158AC" w:rsidRPr="00552060">
        <w:rPr>
          <w:lang w:val="uk-UA"/>
        </w:rPr>
        <w:t>і</w:t>
      </w:r>
      <w:r w:rsidRPr="00552060">
        <w:rPr>
          <w:lang w:val="uk-UA"/>
        </w:rPr>
        <w:t>дноситься ваш життєвий успіх і ці основні елементи вашого тижневого плану?</w:t>
      </w:r>
    </w:p>
    <w:p w14:paraId="71A68464" w14:textId="6C4EFF29" w:rsidR="00CD4550" w:rsidRPr="00552060" w:rsidRDefault="005E371D">
      <w:pPr>
        <w:pStyle w:val="lines2"/>
        <w:rPr>
          <w:lang w:val="uk-UA"/>
        </w:rPr>
      </w:pPr>
      <w:r w:rsidRPr="00552060">
        <w:rPr>
          <w:lang w:val="uk-UA"/>
        </w:rPr>
        <w:tab/>
      </w:r>
    </w:p>
    <w:p w14:paraId="1C31DF86" w14:textId="77777777" w:rsidR="00CD4550" w:rsidRPr="00552060" w:rsidRDefault="00CD4550">
      <w:pPr>
        <w:pStyle w:val="NumberedList1"/>
        <w:rPr>
          <w:lang w:val="uk-UA"/>
        </w:rPr>
      </w:pPr>
      <w:r w:rsidRPr="00552060">
        <w:rPr>
          <w:lang w:val="uk-UA"/>
        </w:rPr>
        <w:t xml:space="preserve">3. </w:t>
      </w:r>
      <w:r w:rsidRPr="00552060">
        <w:rPr>
          <w:lang w:val="uk-UA"/>
        </w:rPr>
        <w:tab/>
        <w:t>Чим план на місяць відрізняється від тижневого плану?</w:t>
      </w:r>
    </w:p>
    <w:p w14:paraId="4058E06F" w14:textId="5845AC03" w:rsidR="00CD4550" w:rsidRPr="00552060" w:rsidRDefault="00CD4550">
      <w:pPr>
        <w:pStyle w:val="lines2"/>
        <w:rPr>
          <w:lang w:val="uk-UA"/>
        </w:rPr>
      </w:pPr>
      <w:r w:rsidRPr="00552060">
        <w:rPr>
          <w:lang w:val="uk-UA"/>
        </w:rPr>
        <w:t>a)</w:t>
      </w:r>
      <w:r w:rsidRPr="00552060">
        <w:rPr>
          <w:lang w:val="uk-UA"/>
        </w:rPr>
        <w:tab/>
      </w:r>
    </w:p>
    <w:p w14:paraId="2CA6EA7A" w14:textId="2FA85489" w:rsidR="00CD4550" w:rsidRPr="00552060" w:rsidRDefault="005E371D">
      <w:pPr>
        <w:pStyle w:val="lines2"/>
        <w:rPr>
          <w:lang w:val="uk-UA"/>
        </w:rPr>
      </w:pPr>
      <w:r w:rsidRPr="00552060">
        <w:rPr>
          <w:lang w:val="uk-UA"/>
        </w:rPr>
        <w:t>б)</w:t>
      </w:r>
      <w:r w:rsidRPr="00552060">
        <w:rPr>
          <w:lang w:val="uk-UA"/>
        </w:rPr>
        <w:tab/>
      </w:r>
    </w:p>
    <w:p w14:paraId="1A7E103B" w14:textId="3AED919B" w:rsidR="00CD4550" w:rsidRPr="00552060" w:rsidRDefault="00CD4550">
      <w:pPr>
        <w:pStyle w:val="NumberedList1"/>
        <w:rPr>
          <w:lang w:val="uk-UA"/>
        </w:rPr>
      </w:pPr>
      <w:r w:rsidRPr="00552060">
        <w:rPr>
          <w:lang w:val="uk-UA"/>
        </w:rPr>
        <w:t xml:space="preserve">4. </w:t>
      </w:r>
      <w:r w:rsidRPr="00552060">
        <w:rPr>
          <w:lang w:val="uk-UA"/>
        </w:rPr>
        <w:tab/>
        <w:t>Яка користь від місячного плану?</w:t>
      </w:r>
    </w:p>
    <w:p w14:paraId="71416CF7" w14:textId="2D318523" w:rsidR="00CD4550" w:rsidRPr="00552060" w:rsidRDefault="005E371D">
      <w:pPr>
        <w:pStyle w:val="lines2"/>
        <w:rPr>
          <w:lang w:val="uk-UA"/>
        </w:rPr>
      </w:pPr>
      <w:r w:rsidRPr="00552060">
        <w:rPr>
          <w:lang w:val="uk-UA"/>
        </w:rPr>
        <w:t>a)</w:t>
      </w:r>
      <w:r w:rsidRPr="00552060">
        <w:rPr>
          <w:lang w:val="uk-UA"/>
        </w:rPr>
        <w:tab/>
      </w:r>
    </w:p>
    <w:p w14:paraId="75FE2F25" w14:textId="00D8F96B" w:rsidR="00CD4550" w:rsidRPr="00552060" w:rsidRDefault="005E371D">
      <w:pPr>
        <w:pStyle w:val="lines2"/>
        <w:rPr>
          <w:lang w:val="uk-UA"/>
        </w:rPr>
      </w:pPr>
      <w:r w:rsidRPr="00552060">
        <w:rPr>
          <w:lang w:val="uk-UA"/>
        </w:rPr>
        <w:t>б)</w:t>
      </w:r>
      <w:r w:rsidRPr="00552060">
        <w:rPr>
          <w:lang w:val="uk-UA"/>
        </w:rPr>
        <w:tab/>
      </w:r>
    </w:p>
    <w:p w14:paraId="2EB2C3EA" w14:textId="424C5337" w:rsidR="001E02B1" w:rsidRPr="00552060" w:rsidRDefault="00CD4550">
      <w:pPr>
        <w:pStyle w:val="NumberedList1"/>
        <w:rPr>
          <w:lang w:val="uk-UA"/>
        </w:rPr>
      </w:pPr>
      <w:r w:rsidRPr="00552060">
        <w:rPr>
          <w:lang w:val="uk-UA"/>
        </w:rPr>
        <w:t>5.</w:t>
      </w:r>
      <w:r w:rsidRPr="00552060">
        <w:rPr>
          <w:lang w:val="uk-UA"/>
        </w:rPr>
        <w:tab/>
        <w:t>Чи є зв</w:t>
      </w:r>
      <w:r w:rsidR="008158AC" w:rsidRPr="00552060">
        <w:rPr>
          <w:lang w:val="uk-UA"/>
        </w:rPr>
        <w:t>’</w:t>
      </w:r>
      <w:r w:rsidRPr="00552060">
        <w:rPr>
          <w:lang w:val="uk-UA"/>
        </w:rPr>
        <w:t xml:space="preserve">язок між тижневим планом і плануванням щоденного розкладу? ЯКИЙ? </w:t>
      </w:r>
    </w:p>
    <w:p w14:paraId="105F6AF7" w14:textId="1E2500CA" w:rsidR="00CD4550" w:rsidRPr="00552060" w:rsidRDefault="005E371D">
      <w:pPr>
        <w:pStyle w:val="lines2"/>
        <w:rPr>
          <w:lang w:val="uk-UA"/>
        </w:rPr>
      </w:pPr>
      <w:r w:rsidRPr="00552060">
        <w:rPr>
          <w:lang w:val="uk-UA"/>
        </w:rPr>
        <w:tab/>
      </w:r>
    </w:p>
    <w:p w14:paraId="37974F9C" w14:textId="462FE4DC" w:rsidR="00CD4550" w:rsidRPr="00552060" w:rsidRDefault="00F61679">
      <w:pPr>
        <w:tabs>
          <w:tab w:val="left" w:pos="357"/>
          <w:tab w:val="right" w:leader="underscore" w:pos="10206"/>
        </w:tabs>
        <w:ind w:left="357" w:hanging="357"/>
        <w:rPr>
          <w:lang w:val="uk-UA"/>
        </w:rPr>
      </w:pPr>
      <w:r w:rsidRPr="00552060">
        <w:rPr>
          <w:lang w:val="uk-UA"/>
        </w:rPr>
        <w:lastRenderedPageBreak/>
        <w:t>6.</w:t>
      </w:r>
      <w:r w:rsidRPr="00552060">
        <w:rPr>
          <w:lang w:val="uk-UA"/>
        </w:rPr>
        <w:tab/>
        <w:t>Відповідно до тижневого плану</w:t>
      </w:r>
      <w:r w:rsidR="001B759B" w:rsidRPr="00552060">
        <w:rPr>
          <w:lang w:val="uk-UA"/>
        </w:rPr>
        <w:t>,</w:t>
      </w:r>
      <w:r w:rsidRPr="00552060">
        <w:rPr>
          <w:lang w:val="uk-UA"/>
        </w:rPr>
        <w:t xml:space="preserve"> які є сегменти якісного часу у добі і скільки часу відводиться на кожен сегмент?</w:t>
      </w:r>
    </w:p>
    <w:p w14:paraId="48D4FC19" w14:textId="2E11D662" w:rsidR="00CD4550" w:rsidRPr="00552060" w:rsidRDefault="00977E24">
      <w:pPr>
        <w:pStyle w:val="lines2"/>
        <w:rPr>
          <w:lang w:val="uk-UA"/>
        </w:rPr>
      </w:pPr>
      <w:r w:rsidRPr="00552060">
        <w:rPr>
          <w:lang w:val="uk-UA"/>
        </w:rPr>
        <w:tab/>
      </w:r>
    </w:p>
    <w:p w14:paraId="7D5A32C2" w14:textId="021BAE7B" w:rsidR="00977E24" w:rsidRPr="00552060" w:rsidRDefault="00977E24">
      <w:pPr>
        <w:pStyle w:val="lines2"/>
        <w:rPr>
          <w:lang w:val="uk-UA"/>
        </w:rPr>
      </w:pPr>
      <w:r w:rsidRPr="00552060">
        <w:rPr>
          <w:lang w:val="uk-UA"/>
        </w:rPr>
        <w:tab/>
      </w:r>
    </w:p>
    <w:p w14:paraId="3595C231" w14:textId="09CC0B12" w:rsidR="001E02B1" w:rsidRPr="00552060" w:rsidRDefault="00F61679">
      <w:pPr>
        <w:pStyle w:val="NumberedList1"/>
        <w:rPr>
          <w:lang w:val="uk-UA"/>
        </w:rPr>
      </w:pPr>
      <w:r w:rsidRPr="00552060">
        <w:rPr>
          <w:lang w:val="uk-UA"/>
        </w:rPr>
        <w:t>7.</w:t>
      </w:r>
      <w:r w:rsidRPr="00552060">
        <w:rPr>
          <w:lang w:val="uk-UA"/>
        </w:rPr>
        <w:tab/>
        <w:t>Як ці сегменти якісного часу допомагають вам у розподілі щоденних пріоритетів?</w:t>
      </w:r>
    </w:p>
    <w:p w14:paraId="56CE31C3" w14:textId="0ED0FBF1" w:rsidR="00CD4550" w:rsidRPr="00552060" w:rsidRDefault="00977E24">
      <w:pPr>
        <w:pStyle w:val="lines2"/>
        <w:rPr>
          <w:lang w:val="uk-UA"/>
        </w:rPr>
      </w:pPr>
      <w:r w:rsidRPr="00552060">
        <w:rPr>
          <w:lang w:val="uk-UA"/>
        </w:rPr>
        <w:tab/>
      </w:r>
    </w:p>
    <w:p w14:paraId="503A73A4" w14:textId="1CE6784D" w:rsidR="001E02B1" w:rsidRPr="00552060" w:rsidRDefault="00F61679">
      <w:pPr>
        <w:pStyle w:val="NumberedList1"/>
        <w:rPr>
          <w:lang w:val="uk-UA"/>
        </w:rPr>
      </w:pPr>
      <w:r w:rsidRPr="00552060">
        <w:rPr>
          <w:lang w:val="uk-UA"/>
        </w:rPr>
        <w:t>8.</w:t>
      </w:r>
      <w:r w:rsidRPr="00552060">
        <w:rPr>
          <w:lang w:val="uk-UA"/>
        </w:rPr>
        <w:tab/>
        <w:t>Які складові вам слід включити</w:t>
      </w:r>
      <w:r w:rsidR="001B759B" w:rsidRPr="00552060">
        <w:rPr>
          <w:lang w:val="uk-UA"/>
        </w:rPr>
        <w:t>,</w:t>
      </w:r>
      <w:r w:rsidRPr="00552060">
        <w:rPr>
          <w:lang w:val="uk-UA"/>
        </w:rPr>
        <w:t xml:space="preserve"> коли ви складаєте свій щоденний розклад? </w:t>
      </w:r>
    </w:p>
    <w:p w14:paraId="28AB8DB4" w14:textId="553447CB" w:rsidR="00CD4550" w:rsidRPr="00552060" w:rsidRDefault="00977E24">
      <w:pPr>
        <w:pStyle w:val="lines2"/>
        <w:rPr>
          <w:lang w:val="uk-UA"/>
        </w:rPr>
      </w:pPr>
      <w:r w:rsidRPr="00552060">
        <w:rPr>
          <w:lang w:val="uk-UA"/>
        </w:rPr>
        <w:tab/>
      </w:r>
    </w:p>
    <w:p w14:paraId="2A0D9E9D" w14:textId="7F0E8156" w:rsidR="001E02B1" w:rsidRPr="00552060" w:rsidRDefault="00F61679">
      <w:pPr>
        <w:pStyle w:val="NumberedList1"/>
        <w:rPr>
          <w:lang w:val="uk-UA"/>
        </w:rPr>
      </w:pPr>
      <w:r w:rsidRPr="00552060">
        <w:rPr>
          <w:lang w:val="uk-UA"/>
        </w:rPr>
        <w:t>9.</w:t>
      </w:r>
      <w:r w:rsidRPr="00552060">
        <w:rPr>
          <w:lang w:val="uk-UA"/>
        </w:rPr>
        <w:tab/>
        <w:t xml:space="preserve">У чому полягає одне з </w:t>
      </w:r>
      <w:proofErr w:type="spellStart"/>
      <w:r w:rsidRPr="00552060">
        <w:rPr>
          <w:lang w:val="uk-UA"/>
        </w:rPr>
        <w:t>найунікальніших</w:t>
      </w:r>
      <w:proofErr w:type="spellEnd"/>
      <w:r w:rsidRPr="00552060">
        <w:rPr>
          <w:lang w:val="uk-UA"/>
        </w:rPr>
        <w:t xml:space="preserve"> </w:t>
      </w:r>
      <w:proofErr w:type="spellStart"/>
      <w:r w:rsidRPr="00552060">
        <w:rPr>
          <w:lang w:val="uk-UA"/>
        </w:rPr>
        <w:t>благословінь</w:t>
      </w:r>
      <w:proofErr w:type="spellEnd"/>
      <w:r w:rsidRPr="00552060">
        <w:rPr>
          <w:lang w:val="uk-UA"/>
        </w:rPr>
        <w:t xml:space="preserve"> розкладу часу служіння?</w:t>
      </w:r>
    </w:p>
    <w:p w14:paraId="50BD3F67" w14:textId="30B35475" w:rsidR="001E02B1" w:rsidRPr="00552060" w:rsidRDefault="00CD4550">
      <w:pPr>
        <w:rPr>
          <w:lang w:val="uk-UA"/>
        </w:rPr>
      </w:pPr>
      <w:r w:rsidRPr="00552060">
        <w:rPr>
          <w:lang w:val="uk-UA"/>
        </w:rPr>
        <w:t>З поверненням. Сподіваюся</w:t>
      </w:r>
      <w:r w:rsidR="001B759B" w:rsidRPr="00552060">
        <w:rPr>
          <w:lang w:val="uk-UA"/>
        </w:rPr>
        <w:t>,</w:t>
      </w:r>
      <w:r w:rsidRPr="00552060">
        <w:rPr>
          <w:lang w:val="uk-UA"/>
        </w:rPr>
        <w:t xml:space="preserve"> все було добре. Повернімося до лекції.</w:t>
      </w:r>
    </w:p>
    <w:p w14:paraId="541207B7" w14:textId="52EC6223" w:rsidR="00CD4550" w:rsidRPr="00552060" w:rsidRDefault="00AD0530">
      <w:pPr>
        <w:pStyle w:val="1"/>
        <w:rPr>
          <w:lang w:val="uk-UA"/>
        </w:rPr>
      </w:pPr>
      <w:r w:rsidRPr="00552060">
        <w:rPr>
          <w:lang w:val="uk-UA"/>
        </w:rPr>
        <w:t xml:space="preserve">III. </w:t>
      </w:r>
      <w:r w:rsidRPr="00552060">
        <w:rPr>
          <w:lang w:val="uk-UA"/>
        </w:rPr>
        <w:tab/>
        <w:t>Призначення щоденного розкладу</w:t>
      </w:r>
    </w:p>
    <w:p w14:paraId="7DFDE21F" w14:textId="43FFDEC7" w:rsidR="00214015" w:rsidRPr="00552060" w:rsidRDefault="00214015">
      <w:pPr>
        <w:rPr>
          <w:lang w:val="uk-UA"/>
        </w:rPr>
      </w:pPr>
    </w:p>
    <w:p w14:paraId="2CFED9FE" w14:textId="6548264F" w:rsidR="001E02B1" w:rsidRPr="00552060" w:rsidRDefault="00CD4550">
      <w:pPr>
        <w:rPr>
          <w:lang w:val="uk-UA"/>
        </w:rPr>
      </w:pPr>
      <w:r w:rsidRPr="00552060">
        <w:rPr>
          <w:lang w:val="uk-UA"/>
        </w:rPr>
        <w:t>Бог дав вам мозок, який працює набагато краще</w:t>
      </w:r>
      <w:r w:rsidR="001B759B" w:rsidRPr="00552060">
        <w:rPr>
          <w:lang w:val="uk-UA"/>
        </w:rPr>
        <w:t>,</w:t>
      </w:r>
      <w:r w:rsidRPr="00552060">
        <w:rPr>
          <w:lang w:val="uk-UA"/>
        </w:rPr>
        <w:t xml:space="preserve"> ніж будь-який щоденник. Тож з таким неперевершеним мозком навіщо нам щоденний розклад? Наше життя складається з купи маленьких, щоденних завдань, які постійно змінюються. </w:t>
      </w:r>
      <w:r w:rsidR="00EF673B" w:rsidRPr="00552060">
        <w:rPr>
          <w:lang w:val="uk-UA"/>
        </w:rPr>
        <w:t>Те, н</w:t>
      </w:r>
      <w:r w:rsidRPr="00552060">
        <w:rPr>
          <w:lang w:val="uk-UA"/>
        </w:rPr>
        <w:t xml:space="preserve">аскільки добре ми </w:t>
      </w:r>
      <w:r w:rsidR="00EF673B" w:rsidRPr="00552060">
        <w:rPr>
          <w:lang w:val="uk-UA"/>
        </w:rPr>
        <w:t xml:space="preserve">з </w:t>
      </w:r>
      <w:r w:rsidRPr="00552060">
        <w:rPr>
          <w:lang w:val="uk-UA"/>
        </w:rPr>
        <w:t>ними справляємось</w:t>
      </w:r>
      <w:r w:rsidR="002E1348" w:rsidRPr="00552060">
        <w:rPr>
          <w:lang w:val="uk-UA"/>
        </w:rPr>
        <w:t>,</w:t>
      </w:r>
      <w:r w:rsidRPr="00552060">
        <w:rPr>
          <w:lang w:val="uk-UA"/>
        </w:rPr>
        <w:t xml:space="preserve"> визначає наш успіх. Чи не було б зручно</w:t>
      </w:r>
      <w:r w:rsidR="002E1348" w:rsidRPr="00552060">
        <w:rPr>
          <w:lang w:val="uk-UA"/>
        </w:rPr>
        <w:t>,</w:t>
      </w:r>
      <w:r w:rsidRPr="00552060">
        <w:rPr>
          <w:lang w:val="uk-UA"/>
        </w:rPr>
        <w:t xml:space="preserve"> якби ми були як великий комп</w:t>
      </w:r>
      <w:r w:rsidR="002E1348" w:rsidRPr="00552060">
        <w:rPr>
          <w:lang w:val="uk-UA"/>
        </w:rPr>
        <w:t>’</w:t>
      </w:r>
      <w:r w:rsidRPr="00552060">
        <w:rPr>
          <w:lang w:val="uk-UA"/>
        </w:rPr>
        <w:t xml:space="preserve">ютер, який знатиме усі завдання на наступні кілька років, встановить пріоритетну </w:t>
      </w:r>
      <w:proofErr w:type="spellStart"/>
      <w:r w:rsidRPr="00552060">
        <w:rPr>
          <w:lang w:val="uk-UA"/>
        </w:rPr>
        <w:t>почерговість</w:t>
      </w:r>
      <w:proofErr w:type="spellEnd"/>
      <w:r w:rsidRPr="00552060">
        <w:rPr>
          <w:lang w:val="uk-UA"/>
        </w:rPr>
        <w:t xml:space="preserve"> і досконало їх пам</w:t>
      </w:r>
      <w:r w:rsidR="002E1348" w:rsidRPr="00552060">
        <w:rPr>
          <w:lang w:val="uk-UA"/>
        </w:rPr>
        <w:t>’</w:t>
      </w:r>
      <w:r w:rsidRPr="00552060">
        <w:rPr>
          <w:lang w:val="uk-UA"/>
        </w:rPr>
        <w:t>ятатиме? Щоденний розклад слугує як засіб планування і нагадування. Він звільняє ваш розум від завантаженості дрібницями</w:t>
      </w:r>
      <w:r w:rsidR="002E1348" w:rsidRPr="00552060">
        <w:rPr>
          <w:lang w:val="uk-UA"/>
        </w:rPr>
        <w:t>,</w:t>
      </w:r>
      <w:r w:rsidRPr="00552060">
        <w:rPr>
          <w:lang w:val="uk-UA"/>
        </w:rPr>
        <w:t xml:space="preserve"> і ви можете зосередитися на головних завданнях на цей день. </w:t>
      </w:r>
    </w:p>
    <w:p w14:paraId="69357443" w14:textId="36990FF3" w:rsidR="001E02B1" w:rsidRPr="00552060" w:rsidRDefault="00CD4550">
      <w:pPr>
        <w:rPr>
          <w:lang w:val="uk-UA"/>
        </w:rPr>
      </w:pPr>
      <w:r w:rsidRPr="00552060">
        <w:rPr>
          <w:lang w:val="uk-UA"/>
        </w:rPr>
        <w:t xml:space="preserve">Сприймайте розклад як драбину, яка вказує </w:t>
      </w:r>
      <w:r w:rsidRPr="00552060">
        <w:rPr>
          <w:i/>
          <w:lang w:val="uk-UA"/>
        </w:rPr>
        <w:t>що</w:t>
      </w:r>
      <w:r w:rsidRPr="00552060">
        <w:rPr>
          <w:lang w:val="uk-UA"/>
        </w:rPr>
        <w:t xml:space="preserve">, </w:t>
      </w:r>
      <w:r w:rsidRPr="00552060">
        <w:rPr>
          <w:i/>
          <w:lang w:val="uk-UA"/>
        </w:rPr>
        <w:t>коли</w:t>
      </w:r>
      <w:r w:rsidRPr="00552060">
        <w:rPr>
          <w:lang w:val="uk-UA"/>
        </w:rPr>
        <w:t xml:space="preserve"> і </w:t>
      </w:r>
      <w:r w:rsidRPr="00552060">
        <w:rPr>
          <w:i/>
          <w:lang w:val="uk-UA"/>
        </w:rPr>
        <w:t>як</w:t>
      </w:r>
      <w:r w:rsidRPr="00552060">
        <w:rPr>
          <w:lang w:val="uk-UA"/>
        </w:rPr>
        <w:t>. Ліва частина вашої драбини</w:t>
      </w:r>
      <w:r w:rsidR="002E1348" w:rsidRPr="00552060">
        <w:rPr>
          <w:lang w:val="uk-UA"/>
        </w:rPr>
        <w:t xml:space="preserve"> —</w:t>
      </w:r>
      <w:r w:rsidRPr="00552060">
        <w:rPr>
          <w:lang w:val="uk-UA"/>
        </w:rPr>
        <w:t xml:space="preserve"> це </w:t>
      </w:r>
      <w:r w:rsidR="005A7A1C" w:rsidRPr="00552060">
        <w:rPr>
          <w:lang w:val="uk-UA"/>
        </w:rPr>
        <w:t>те,</w:t>
      </w:r>
      <w:r w:rsidRPr="00552060">
        <w:rPr>
          <w:lang w:val="uk-UA"/>
        </w:rPr>
        <w:t xml:space="preserve"> </w:t>
      </w:r>
      <w:r w:rsidRPr="00552060">
        <w:rPr>
          <w:b/>
          <w:lang w:val="uk-UA"/>
        </w:rPr>
        <w:t>що</w:t>
      </w:r>
      <w:r w:rsidRPr="00552060">
        <w:rPr>
          <w:lang w:val="uk-UA"/>
        </w:rPr>
        <w:t xml:space="preserve"> має відбутися</w:t>
      </w:r>
      <w:r w:rsidR="005A7A1C" w:rsidRPr="00552060">
        <w:rPr>
          <w:lang w:val="uk-UA"/>
        </w:rPr>
        <w:t>:</w:t>
      </w:r>
      <w:r w:rsidRPr="00552060">
        <w:rPr>
          <w:lang w:val="uk-UA"/>
        </w:rPr>
        <w:t xml:space="preserve"> завдання. Щаблі показують </w:t>
      </w:r>
      <w:r w:rsidRPr="00552060">
        <w:rPr>
          <w:b/>
          <w:lang w:val="uk-UA"/>
        </w:rPr>
        <w:t>коли</w:t>
      </w:r>
      <w:r w:rsidRPr="00552060">
        <w:rPr>
          <w:lang w:val="uk-UA"/>
        </w:rPr>
        <w:t xml:space="preserve">, тобто це часові рамки дня, а права частина </w:t>
      </w:r>
      <w:r w:rsidR="005A7A1C" w:rsidRPr="00552060">
        <w:rPr>
          <w:lang w:val="uk-UA"/>
        </w:rPr>
        <w:t>—</w:t>
      </w:r>
      <w:r w:rsidRPr="00552060">
        <w:rPr>
          <w:lang w:val="uk-UA"/>
        </w:rPr>
        <w:t xml:space="preserve"> </w:t>
      </w:r>
      <w:r w:rsidRPr="00552060">
        <w:rPr>
          <w:b/>
          <w:lang w:val="uk-UA"/>
        </w:rPr>
        <w:t>як</w:t>
      </w:r>
      <w:r w:rsidRPr="00552060">
        <w:rPr>
          <w:lang w:val="uk-UA"/>
        </w:rPr>
        <w:t xml:space="preserve"> </w:t>
      </w:r>
      <w:r w:rsidR="005A7A1C" w:rsidRPr="00552060">
        <w:rPr>
          <w:lang w:val="uk-UA"/>
        </w:rPr>
        <w:t>—</w:t>
      </w:r>
      <w:r w:rsidRPr="00552060">
        <w:rPr>
          <w:lang w:val="uk-UA"/>
        </w:rPr>
        <w:t xml:space="preserve"> це інструмент пам</w:t>
      </w:r>
      <w:r w:rsidR="005A7A1C" w:rsidRPr="00552060">
        <w:rPr>
          <w:lang w:val="uk-UA"/>
        </w:rPr>
        <w:t>’</w:t>
      </w:r>
      <w:r w:rsidRPr="00552060">
        <w:rPr>
          <w:lang w:val="uk-UA"/>
        </w:rPr>
        <w:t>яті, щоб нагадати вам про деталі. Для того, щоб дістатися нагору</w:t>
      </w:r>
      <w:r w:rsidR="002E1348" w:rsidRPr="00552060">
        <w:rPr>
          <w:lang w:val="uk-UA"/>
        </w:rPr>
        <w:t>,</w:t>
      </w:r>
      <w:r w:rsidRPr="00552060">
        <w:rPr>
          <w:lang w:val="uk-UA"/>
        </w:rPr>
        <w:t xml:space="preserve"> вам потрібні обидві сторони. Без </w:t>
      </w:r>
      <w:r w:rsidR="006B2DAC" w:rsidRPr="00552060">
        <w:rPr>
          <w:lang w:val="uk-UA"/>
        </w:rPr>
        <w:t>тієї чи іншої потрібн</w:t>
      </w:r>
      <w:r w:rsidR="00EF673B" w:rsidRPr="00552060">
        <w:rPr>
          <w:lang w:val="uk-UA"/>
        </w:rPr>
        <w:t>о</w:t>
      </w:r>
      <w:r w:rsidR="006B2DAC" w:rsidRPr="00552060">
        <w:rPr>
          <w:lang w:val="uk-UA"/>
        </w:rPr>
        <w:t xml:space="preserve"> </w:t>
      </w:r>
      <w:r w:rsidR="00EF673B" w:rsidRPr="00552060">
        <w:rPr>
          <w:lang w:val="uk-UA"/>
        </w:rPr>
        <w:t>докладати постійних</w:t>
      </w:r>
      <w:r w:rsidR="006B2DAC" w:rsidRPr="00552060">
        <w:rPr>
          <w:lang w:val="uk-UA"/>
        </w:rPr>
        <w:t xml:space="preserve"> зусил</w:t>
      </w:r>
      <w:r w:rsidR="00EF673B" w:rsidRPr="00552060">
        <w:rPr>
          <w:lang w:val="uk-UA"/>
        </w:rPr>
        <w:t>ь</w:t>
      </w:r>
      <w:r w:rsidR="006B2DAC" w:rsidRPr="00552060">
        <w:rPr>
          <w:lang w:val="uk-UA"/>
        </w:rPr>
        <w:t>,</w:t>
      </w:r>
      <w:r w:rsidRPr="00552060">
        <w:rPr>
          <w:lang w:val="uk-UA"/>
        </w:rPr>
        <w:t xml:space="preserve"> щоб хоч </w:t>
      </w:r>
      <w:r w:rsidR="006B2DAC" w:rsidRPr="00552060">
        <w:rPr>
          <w:lang w:val="uk-UA"/>
        </w:rPr>
        <w:t>трохи</w:t>
      </w:r>
      <w:r w:rsidRPr="00552060">
        <w:rPr>
          <w:lang w:val="uk-UA"/>
        </w:rPr>
        <w:t xml:space="preserve"> піднятися над землею. Проте</w:t>
      </w:r>
      <w:r w:rsidR="006B2DAC" w:rsidRPr="00552060">
        <w:rPr>
          <w:lang w:val="uk-UA"/>
        </w:rPr>
        <w:t>,</w:t>
      </w:r>
      <w:r w:rsidRPr="00552060">
        <w:rPr>
          <w:lang w:val="uk-UA"/>
        </w:rPr>
        <w:t xml:space="preserve"> маючи таку драбину, ви можете щабель за щаблем підніматися вгору </w:t>
      </w:r>
      <w:r w:rsidR="006B2DAC" w:rsidRPr="00552060">
        <w:rPr>
          <w:lang w:val="uk-UA"/>
        </w:rPr>
        <w:t>й</w:t>
      </w:r>
      <w:r w:rsidRPr="00552060">
        <w:rPr>
          <w:lang w:val="uk-UA"/>
        </w:rPr>
        <w:t xml:space="preserve"> успішно завершити справи без перешкод чи аварій. Саме в цьому полягає призначення щоденного розкладу. Ми вже дізналися</w:t>
      </w:r>
      <w:r w:rsidR="006B2DAC" w:rsidRPr="00552060">
        <w:rPr>
          <w:lang w:val="uk-UA"/>
        </w:rPr>
        <w:t>,</w:t>
      </w:r>
      <w:r w:rsidRPr="00552060">
        <w:rPr>
          <w:lang w:val="uk-UA"/>
        </w:rPr>
        <w:t xml:space="preserve"> для чого потрібен щоденний розклад, а тепер поміркуймо над кроками, які потрібно зробити</w:t>
      </w:r>
      <w:r w:rsidR="006B2DAC" w:rsidRPr="00552060">
        <w:rPr>
          <w:lang w:val="uk-UA"/>
        </w:rPr>
        <w:t>,</w:t>
      </w:r>
      <w:r w:rsidRPr="00552060">
        <w:rPr>
          <w:lang w:val="uk-UA"/>
        </w:rPr>
        <w:t xml:space="preserve"> аби скласти ефективний розклад. </w:t>
      </w:r>
    </w:p>
    <w:p w14:paraId="7632DC06" w14:textId="6E8E3143" w:rsidR="00CD4550" w:rsidRPr="00552060" w:rsidRDefault="00AD0530">
      <w:pPr>
        <w:pStyle w:val="1"/>
        <w:rPr>
          <w:lang w:val="uk-UA"/>
        </w:rPr>
      </w:pPr>
      <w:r w:rsidRPr="00552060">
        <w:rPr>
          <w:lang w:val="uk-UA"/>
        </w:rPr>
        <w:t>IV.</w:t>
      </w:r>
      <w:r w:rsidRPr="00552060">
        <w:rPr>
          <w:lang w:val="uk-UA"/>
        </w:rPr>
        <w:tab/>
        <w:t xml:space="preserve">Список справ </w:t>
      </w:r>
    </w:p>
    <w:p w14:paraId="182FCB1E" w14:textId="29059BEB" w:rsidR="00CD4550" w:rsidRPr="00552060" w:rsidRDefault="00CD4550">
      <w:pPr>
        <w:rPr>
          <w:lang w:val="uk-UA"/>
        </w:rPr>
      </w:pPr>
      <w:r w:rsidRPr="00552060">
        <w:rPr>
          <w:lang w:val="uk-UA"/>
        </w:rPr>
        <w:t xml:space="preserve">Перш ніж </w:t>
      </w:r>
      <w:r w:rsidR="00356B14" w:rsidRPr="00552060">
        <w:rPr>
          <w:lang w:val="uk-UA"/>
        </w:rPr>
        <w:t>у</w:t>
      </w:r>
      <w:r w:rsidRPr="00552060">
        <w:rPr>
          <w:lang w:val="uk-UA"/>
        </w:rPr>
        <w:t>зятися за щоденний розклад</w:t>
      </w:r>
      <w:r w:rsidR="00DD5A9E" w:rsidRPr="00552060">
        <w:rPr>
          <w:lang w:val="uk-UA"/>
        </w:rPr>
        <w:t>,</w:t>
      </w:r>
      <w:r w:rsidRPr="00552060">
        <w:rPr>
          <w:lang w:val="uk-UA"/>
        </w:rPr>
        <w:t xml:space="preserve"> нам слід уважно розглянути список справ. Список справ</w:t>
      </w:r>
      <w:r w:rsidR="00DD5A9E" w:rsidRPr="00552060">
        <w:rPr>
          <w:lang w:val="uk-UA"/>
        </w:rPr>
        <w:t xml:space="preserve"> —</w:t>
      </w:r>
      <w:r w:rsidRPr="00552060">
        <w:rPr>
          <w:lang w:val="uk-UA"/>
        </w:rPr>
        <w:t xml:space="preserve"> це щоденний тимчасовий список, на основі якого складається розклад на наступний день, щось на кшталт заміток у блокноті чи чернетка. Він складається з різних маленьких заміток, які ви щодня робите або отримуєте для наступного дня чи тижня. Ви можете застосовувати список справ двома способами:</w:t>
      </w:r>
    </w:p>
    <w:p w14:paraId="7C8FF7F7" w14:textId="77777777" w:rsidR="00CD4550" w:rsidRPr="00552060" w:rsidRDefault="00CD4550">
      <w:pPr>
        <w:pStyle w:val="NumberedList1"/>
        <w:numPr>
          <w:ilvl w:val="0"/>
          <w:numId w:val="35"/>
        </w:numPr>
        <w:rPr>
          <w:lang w:val="uk-UA"/>
        </w:rPr>
      </w:pPr>
      <w:r w:rsidRPr="00552060">
        <w:rPr>
          <w:lang w:val="uk-UA"/>
        </w:rPr>
        <w:t>Отримувати вхідні повідомлення протягом усього дня.</w:t>
      </w:r>
    </w:p>
    <w:p w14:paraId="3A28B62B" w14:textId="77777777" w:rsidR="00CD4550" w:rsidRPr="00552060" w:rsidRDefault="00CD4550">
      <w:pPr>
        <w:pStyle w:val="NumberedList1"/>
        <w:numPr>
          <w:ilvl w:val="0"/>
          <w:numId w:val="35"/>
        </w:numPr>
        <w:rPr>
          <w:lang w:val="uk-UA"/>
        </w:rPr>
      </w:pPr>
      <w:r w:rsidRPr="00552060">
        <w:rPr>
          <w:lang w:val="uk-UA"/>
        </w:rPr>
        <w:t>Переносити всю інформацію у щоденний розклад або інший інструмент управління наприкінці дня.</w:t>
      </w:r>
    </w:p>
    <w:p w14:paraId="46E157C7" w14:textId="4CDE256C" w:rsidR="00CD4550" w:rsidRPr="00552060" w:rsidRDefault="00CD4550">
      <w:pPr>
        <w:rPr>
          <w:lang w:val="uk-UA"/>
        </w:rPr>
      </w:pPr>
      <w:r w:rsidRPr="00552060">
        <w:rPr>
          <w:lang w:val="uk-UA"/>
        </w:rPr>
        <w:t xml:space="preserve">Список справ відіграє головну роль у зборі інформації та її перетворенні </w:t>
      </w:r>
      <w:r w:rsidR="007430BB" w:rsidRPr="00552060">
        <w:rPr>
          <w:lang w:val="uk-UA"/>
        </w:rPr>
        <w:t>в</w:t>
      </w:r>
      <w:r w:rsidRPr="00552060">
        <w:rPr>
          <w:lang w:val="uk-UA"/>
        </w:rPr>
        <w:t xml:space="preserve"> пункти плану (завдання). Протягом усього дня ви записуєте в ньому вхідну інформацію, яка </w:t>
      </w:r>
      <w:r w:rsidR="0027150C" w:rsidRPr="00552060">
        <w:rPr>
          <w:lang w:val="uk-UA"/>
        </w:rPr>
        <w:t>потребує</w:t>
      </w:r>
      <w:r w:rsidRPr="00552060">
        <w:rPr>
          <w:lang w:val="uk-UA"/>
        </w:rPr>
        <w:t xml:space="preserve"> якоїсь дії з вашо</w:t>
      </w:r>
      <w:r w:rsidR="007430BB" w:rsidRPr="00552060">
        <w:rPr>
          <w:lang w:val="uk-UA"/>
        </w:rPr>
        <w:t>го</w:t>
      </w:r>
      <w:r w:rsidRPr="00552060">
        <w:rPr>
          <w:lang w:val="uk-UA"/>
        </w:rPr>
        <w:t xml:space="preserve"> </w:t>
      </w:r>
      <w:r w:rsidR="007430BB" w:rsidRPr="00552060">
        <w:rPr>
          <w:lang w:val="uk-UA"/>
        </w:rPr>
        <w:t>боку</w:t>
      </w:r>
      <w:r w:rsidRPr="00552060">
        <w:rPr>
          <w:lang w:val="uk-UA"/>
        </w:rPr>
        <w:t xml:space="preserve"> </w:t>
      </w:r>
      <w:r w:rsidR="007430BB" w:rsidRPr="00552060">
        <w:rPr>
          <w:lang w:val="uk-UA"/>
        </w:rPr>
        <w:t>—</w:t>
      </w:r>
      <w:r w:rsidRPr="00552060">
        <w:rPr>
          <w:lang w:val="uk-UA"/>
        </w:rPr>
        <w:t xml:space="preserve"> завдання. Ці завдання і є запис</w:t>
      </w:r>
      <w:r w:rsidR="00356B14" w:rsidRPr="00552060">
        <w:rPr>
          <w:lang w:val="uk-UA"/>
        </w:rPr>
        <w:t>ам</w:t>
      </w:r>
      <w:r w:rsidRPr="00552060">
        <w:rPr>
          <w:lang w:val="uk-UA"/>
        </w:rPr>
        <w:t>и, які зрештою переходять у ваш щоденний розклад. Будь-яка ідея, телефонний дзвінок, будь-що</w:t>
      </w:r>
      <w:r w:rsidR="0027150C" w:rsidRPr="00552060">
        <w:rPr>
          <w:lang w:val="uk-UA"/>
        </w:rPr>
        <w:t>,</w:t>
      </w:r>
      <w:r w:rsidRPr="00552060">
        <w:rPr>
          <w:lang w:val="uk-UA"/>
        </w:rPr>
        <w:t xml:space="preserve"> що спадає вам на думку і стосується не поточного дня, а на</w:t>
      </w:r>
      <w:r w:rsidR="00180546" w:rsidRPr="00552060">
        <w:rPr>
          <w:lang w:val="uk-UA"/>
        </w:rPr>
        <w:t>ступного</w:t>
      </w:r>
      <w:r w:rsidRPr="00552060">
        <w:rPr>
          <w:lang w:val="uk-UA"/>
        </w:rPr>
        <w:t xml:space="preserve"> тижн</w:t>
      </w:r>
      <w:r w:rsidR="00180546" w:rsidRPr="00552060">
        <w:rPr>
          <w:lang w:val="uk-UA"/>
        </w:rPr>
        <w:t>я</w:t>
      </w:r>
      <w:r w:rsidRPr="00552060">
        <w:rPr>
          <w:lang w:val="uk-UA"/>
        </w:rPr>
        <w:t xml:space="preserve">, позначається у цьому списку </w:t>
      </w:r>
      <w:r w:rsidR="00E848D6" w:rsidRPr="00552060">
        <w:rPr>
          <w:lang w:val="uk-UA"/>
        </w:rPr>
        <w:t>в</w:t>
      </w:r>
      <w:r w:rsidRPr="00552060">
        <w:rPr>
          <w:lang w:val="uk-UA"/>
        </w:rPr>
        <w:t xml:space="preserve"> послідовному порядку. Просто починайте з верху </w:t>
      </w:r>
      <w:proofErr w:type="spellStart"/>
      <w:r w:rsidRPr="00552060">
        <w:rPr>
          <w:lang w:val="uk-UA"/>
        </w:rPr>
        <w:t>списка</w:t>
      </w:r>
      <w:proofErr w:type="spellEnd"/>
      <w:r w:rsidRPr="00552060">
        <w:rPr>
          <w:lang w:val="uk-UA"/>
        </w:rPr>
        <w:t xml:space="preserve"> та рухайтеся вниз по сторінці, роблячи нові нотатки.</w:t>
      </w:r>
    </w:p>
    <w:p w14:paraId="4DF1440F" w14:textId="35C1CA52" w:rsidR="00CD4550" w:rsidRPr="00552060" w:rsidRDefault="00CD4550">
      <w:pPr>
        <w:rPr>
          <w:lang w:val="uk-UA"/>
        </w:rPr>
      </w:pPr>
      <w:r w:rsidRPr="00552060">
        <w:rPr>
          <w:lang w:val="uk-UA"/>
        </w:rPr>
        <w:t>Коли ви записуєте щось у список справ, то найперше вам треба записати</w:t>
      </w:r>
      <w:r w:rsidR="00180546" w:rsidRPr="00552060">
        <w:rPr>
          <w:lang w:val="uk-UA"/>
        </w:rPr>
        <w:t>,</w:t>
      </w:r>
      <w:r w:rsidRPr="00552060">
        <w:rPr>
          <w:lang w:val="uk-UA"/>
        </w:rPr>
        <w:t xml:space="preserve"> що потрібно зробити. Зазвичай сюди входить і посилання</w:t>
      </w:r>
      <w:r w:rsidR="00180546" w:rsidRPr="00552060">
        <w:rPr>
          <w:lang w:val="uk-UA"/>
        </w:rPr>
        <w:t>,</w:t>
      </w:r>
      <w:r w:rsidRPr="00552060">
        <w:rPr>
          <w:lang w:val="uk-UA"/>
        </w:rPr>
        <w:t xml:space="preserve"> звідки взялося це завдання. Наступне рішення: </w:t>
      </w:r>
      <w:r w:rsidR="00180546" w:rsidRPr="00552060">
        <w:rPr>
          <w:lang w:val="uk-UA"/>
        </w:rPr>
        <w:t>«</w:t>
      </w:r>
      <w:r w:rsidRPr="00552060">
        <w:rPr>
          <w:lang w:val="uk-UA"/>
        </w:rPr>
        <w:t>На коли це має бути зроблено?</w:t>
      </w:r>
      <w:r w:rsidR="00180546" w:rsidRPr="00552060">
        <w:rPr>
          <w:lang w:val="uk-UA"/>
        </w:rPr>
        <w:t>»</w:t>
      </w:r>
      <w:r w:rsidRPr="00552060">
        <w:rPr>
          <w:lang w:val="uk-UA"/>
        </w:rPr>
        <w:t xml:space="preserve"> І, зрештою, ви позначаєте важливість цього пункту </w:t>
      </w:r>
      <w:r w:rsidR="00180546" w:rsidRPr="00552060">
        <w:rPr>
          <w:lang w:val="uk-UA"/>
        </w:rPr>
        <w:t>—</w:t>
      </w:r>
      <w:r w:rsidRPr="00552060">
        <w:rPr>
          <w:lang w:val="uk-UA"/>
        </w:rPr>
        <w:t xml:space="preserve"> висока, звичайна або низька. Ваш список справ матиме приблизно такий вигляд: /// 1 ///</w:t>
      </w:r>
    </w:p>
    <w:tbl>
      <w:tblPr>
        <w:tblW w:w="9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70"/>
        <w:gridCol w:w="1080"/>
        <w:gridCol w:w="7740"/>
      </w:tblGrid>
      <w:tr w:rsidR="00CD4550" w:rsidRPr="00552060" w14:paraId="6B6B9153" w14:textId="77777777" w:rsidTr="00547786">
        <w:trPr>
          <w:cantSplit/>
          <w:trHeight w:val="113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DA54" w14:textId="54F4CC1E" w:rsidR="00CD4550" w:rsidRPr="00552060" w:rsidRDefault="00646D58">
            <w:pPr>
              <w:spacing w:before="120"/>
              <w:rPr>
                <w:lang w:val="uk-UA"/>
              </w:rPr>
            </w:pPr>
            <w:r w:rsidRPr="00552060">
              <w:rPr>
                <w:lang w:val="uk-UA"/>
              </w:rPr>
              <w:lastRenderedPageBreak/>
              <w:t>Важливість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8B0D" w14:textId="77777777" w:rsidR="00CD4550" w:rsidRPr="00552060" w:rsidRDefault="00CD4550">
            <w:pPr>
              <w:spacing w:before="120"/>
              <w:rPr>
                <w:lang w:val="uk-UA"/>
              </w:rPr>
            </w:pPr>
            <w:r w:rsidRPr="00552060">
              <w:rPr>
                <w:lang w:val="uk-UA"/>
              </w:rPr>
              <w:t>Виконати до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6F4" w14:textId="6F98A549" w:rsidR="00CD4550" w:rsidRPr="00552060" w:rsidRDefault="00646D58">
            <w:pPr>
              <w:spacing w:before="120"/>
              <w:rPr>
                <w:lang w:val="uk-UA"/>
              </w:rPr>
            </w:pPr>
            <w:r w:rsidRPr="00552060">
              <w:rPr>
                <w:lang w:val="uk-UA"/>
              </w:rPr>
              <w:t xml:space="preserve">Зробити </w:t>
            </w:r>
          </w:p>
        </w:tc>
      </w:tr>
      <w:tr w:rsidR="00CD4550" w:rsidRPr="00552060" w14:paraId="6704CCFC" w14:textId="77777777" w:rsidTr="0054778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1052" w14:textId="77777777" w:rsidR="00CD4550" w:rsidRPr="00552060" w:rsidRDefault="00CD4550">
            <w:pPr>
              <w:snapToGrid w:val="0"/>
              <w:spacing w:before="120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D44F" w14:textId="20B4D8C2" w:rsidR="00CD4550" w:rsidRPr="00552060" w:rsidRDefault="00CD4550">
            <w:pPr>
              <w:snapToGrid w:val="0"/>
              <w:spacing w:before="120"/>
              <w:rPr>
                <w:lang w:val="uk-UA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F38" w14:textId="77777777" w:rsidR="00CD4550" w:rsidRPr="00552060" w:rsidRDefault="00CD4550">
            <w:pPr>
              <w:snapToGrid w:val="0"/>
              <w:spacing w:before="120"/>
              <w:rPr>
                <w:lang w:val="uk-UA"/>
              </w:rPr>
            </w:pPr>
          </w:p>
        </w:tc>
      </w:tr>
      <w:tr w:rsidR="00CD4550" w:rsidRPr="00552060" w14:paraId="5D9DE267" w14:textId="77777777" w:rsidTr="0054778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D0FD" w14:textId="77777777" w:rsidR="00CD4550" w:rsidRPr="00552060" w:rsidRDefault="00CD4550">
            <w:pPr>
              <w:snapToGrid w:val="0"/>
              <w:spacing w:before="120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53E7" w14:textId="77777777" w:rsidR="00CD4550" w:rsidRPr="00552060" w:rsidRDefault="00CD4550">
            <w:pPr>
              <w:snapToGrid w:val="0"/>
              <w:spacing w:before="120"/>
              <w:rPr>
                <w:lang w:val="uk-UA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7E2B" w14:textId="77777777" w:rsidR="00CD4550" w:rsidRPr="00552060" w:rsidRDefault="00CD4550">
            <w:pPr>
              <w:snapToGrid w:val="0"/>
              <w:spacing w:before="120"/>
              <w:rPr>
                <w:lang w:val="uk-UA"/>
              </w:rPr>
            </w:pPr>
          </w:p>
        </w:tc>
      </w:tr>
    </w:tbl>
    <w:p w14:paraId="6248D729" w14:textId="77777777" w:rsidR="00395417" w:rsidRPr="00552060" w:rsidRDefault="00395417">
      <w:pPr>
        <w:rPr>
          <w:lang w:val="uk-UA"/>
        </w:rPr>
      </w:pPr>
    </w:p>
    <w:p w14:paraId="0D037EC3" w14:textId="667B815B" w:rsidR="00CD4550" w:rsidRPr="00552060" w:rsidRDefault="00CD4550">
      <w:pPr>
        <w:rPr>
          <w:lang w:val="uk-UA"/>
        </w:rPr>
      </w:pPr>
      <w:r w:rsidRPr="00552060">
        <w:rPr>
          <w:lang w:val="uk-UA"/>
        </w:rPr>
        <w:t>Різні програми управління часом обробляють списки справ по-різному, залежно від характеру та стилю роботи. Це не просто нормально, це добре. Інструмент має працювати на вас, а не ви на інструмент. Однак я хотів би дати вам кілька підказок</w:t>
      </w:r>
      <w:r w:rsidR="007375B5" w:rsidRPr="00552060">
        <w:rPr>
          <w:lang w:val="uk-UA"/>
        </w:rPr>
        <w:t>,</w:t>
      </w:r>
      <w:r w:rsidRPr="00552060">
        <w:rPr>
          <w:lang w:val="uk-UA"/>
        </w:rPr>
        <w:t xml:space="preserve"> як зробити його ефективним.</w:t>
      </w:r>
    </w:p>
    <w:p w14:paraId="785101EE" w14:textId="48E9C184" w:rsidR="001E02B1" w:rsidRPr="00552060" w:rsidRDefault="008749A6">
      <w:pPr>
        <w:pStyle w:val="NumberedList1"/>
        <w:numPr>
          <w:ilvl w:val="0"/>
          <w:numId w:val="36"/>
        </w:numPr>
        <w:rPr>
          <w:lang w:val="uk-UA"/>
        </w:rPr>
      </w:pPr>
      <w:r w:rsidRPr="00552060">
        <w:rPr>
          <w:lang w:val="uk-UA"/>
        </w:rPr>
        <w:t xml:space="preserve">Цей щоденний список справ </w:t>
      </w:r>
      <w:r w:rsidR="004E30CC" w:rsidRPr="00552060">
        <w:rPr>
          <w:lang w:val="uk-UA"/>
        </w:rPr>
        <w:t>варто</w:t>
      </w:r>
      <w:r w:rsidRPr="00552060">
        <w:rPr>
          <w:lang w:val="uk-UA"/>
        </w:rPr>
        <w:t xml:space="preserve"> обмежити нотатками на один тиждень. Події, які відбуватимуться у майбутньому</w:t>
      </w:r>
      <w:r w:rsidR="00FC6763" w:rsidRPr="00552060">
        <w:rPr>
          <w:lang w:val="uk-UA"/>
        </w:rPr>
        <w:t>,</w:t>
      </w:r>
      <w:r w:rsidRPr="00552060">
        <w:rPr>
          <w:lang w:val="uk-UA"/>
        </w:rPr>
        <w:t xml:space="preserve"> слід позначити у місячному плані чи огляді року. Щовечора </w:t>
      </w:r>
      <w:proofErr w:type="spellStart"/>
      <w:r w:rsidRPr="00552060">
        <w:rPr>
          <w:lang w:val="uk-UA"/>
        </w:rPr>
        <w:t>переносьте</w:t>
      </w:r>
      <w:proofErr w:type="spellEnd"/>
      <w:r w:rsidRPr="00552060">
        <w:rPr>
          <w:lang w:val="uk-UA"/>
        </w:rPr>
        <w:t xml:space="preserve"> усі завдання у свій щоденний або тижневий план </w:t>
      </w:r>
      <w:r w:rsidR="00FC6763" w:rsidRPr="00552060">
        <w:rPr>
          <w:lang w:val="uk-UA"/>
        </w:rPr>
        <w:t>—</w:t>
      </w:r>
      <w:r w:rsidRPr="00552060">
        <w:rPr>
          <w:lang w:val="uk-UA"/>
        </w:rPr>
        <w:t xml:space="preserve"> і викиньте список справ.</w:t>
      </w:r>
    </w:p>
    <w:p w14:paraId="00677BDE" w14:textId="5B7C1C2A" w:rsidR="00CD4550" w:rsidRPr="00552060" w:rsidRDefault="00CD4550">
      <w:pPr>
        <w:pStyle w:val="NumberedList1"/>
        <w:numPr>
          <w:ilvl w:val="0"/>
          <w:numId w:val="36"/>
        </w:numPr>
        <w:rPr>
          <w:lang w:val="uk-UA"/>
        </w:rPr>
      </w:pPr>
      <w:r w:rsidRPr="00552060">
        <w:rPr>
          <w:lang w:val="uk-UA"/>
        </w:rPr>
        <w:t xml:space="preserve">Починайте кожен ранок з чистого аркуша паперу </w:t>
      </w:r>
      <w:r w:rsidR="00FC6763" w:rsidRPr="00552060">
        <w:rPr>
          <w:lang w:val="uk-UA"/>
        </w:rPr>
        <w:t>або</w:t>
      </w:r>
      <w:r w:rsidRPr="00552060">
        <w:rPr>
          <w:lang w:val="uk-UA"/>
        </w:rPr>
        <w:t xml:space="preserve"> встановіть на комп</w:t>
      </w:r>
      <w:r w:rsidR="00FC6763" w:rsidRPr="00552060">
        <w:rPr>
          <w:lang w:val="uk-UA"/>
        </w:rPr>
        <w:t>’</w:t>
      </w:r>
      <w:r w:rsidRPr="00552060">
        <w:rPr>
          <w:lang w:val="uk-UA"/>
        </w:rPr>
        <w:t xml:space="preserve">ютер чи телефон програму. Розділіть аркуш на 3 колонки і підпишіть кожну: </w:t>
      </w:r>
      <w:r w:rsidR="00FC6763" w:rsidRPr="00552060">
        <w:rPr>
          <w:lang w:val="uk-UA"/>
        </w:rPr>
        <w:t>«</w:t>
      </w:r>
      <w:r w:rsidRPr="00552060">
        <w:rPr>
          <w:lang w:val="uk-UA"/>
        </w:rPr>
        <w:t>Важливість</w:t>
      </w:r>
      <w:r w:rsidR="00FC6763" w:rsidRPr="00552060">
        <w:rPr>
          <w:lang w:val="uk-UA"/>
        </w:rPr>
        <w:t>»</w:t>
      </w:r>
      <w:r w:rsidRPr="00552060">
        <w:rPr>
          <w:lang w:val="uk-UA"/>
        </w:rPr>
        <w:t xml:space="preserve">, </w:t>
      </w:r>
      <w:r w:rsidR="00FC6763" w:rsidRPr="00552060">
        <w:rPr>
          <w:lang w:val="uk-UA"/>
        </w:rPr>
        <w:t>«В</w:t>
      </w:r>
      <w:r w:rsidRPr="00552060">
        <w:rPr>
          <w:lang w:val="uk-UA"/>
        </w:rPr>
        <w:t>иконати до</w:t>
      </w:r>
      <w:r w:rsidR="00FC6763" w:rsidRPr="00552060">
        <w:rPr>
          <w:lang w:val="uk-UA"/>
        </w:rPr>
        <w:t>»</w:t>
      </w:r>
      <w:r w:rsidRPr="00552060">
        <w:rPr>
          <w:lang w:val="uk-UA"/>
        </w:rPr>
        <w:t xml:space="preserve"> і </w:t>
      </w:r>
      <w:r w:rsidR="00FC6763" w:rsidRPr="00552060">
        <w:rPr>
          <w:lang w:val="uk-UA"/>
        </w:rPr>
        <w:t>«З</w:t>
      </w:r>
      <w:r w:rsidRPr="00552060">
        <w:rPr>
          <w:lang w:val="uk-UA"/>
        </w:rPr>
        <w:t>робити</w:t>
      </w:r>
      <w:r w:rsidR="00FC6763" w:rsidRPr="00552060">
        <w:rPr>
          <w:lang w:val="uk-UA"/>
        </w:rPr>
        <w:t>»</w:t>
      </w:r>
      <w:r w:rsidRPr="00552060">
        <w:rPr>
          <w:lang w:val="uk-UA"/>
        </w:rPr>
        <w:t>.</w:t>
      </w:r>
    </w:p>
    <w:p w14:paraId="1D07B2BE" w14:textId="6380A530" w:rsidR="00CD4550" w:rsidRPr="00552060" w:rsidRDefault="00CD4550">
      <w:pPr>
        <w:pStyle w:val="NumberedList1"/>
        <w:numPr>
          <w:ilvl w:val="0"/>
          <w:numId w:val="36"/>
        </w:numPr>
        <w:rPr>
          <w:lang w:val="uk-UA"/>
        </w:rPr>
      </w:pPr>
      <w:r w:rsidRPr="00552060">
        <w:rPr>
          <w:lang w:val="uk-UA"/>
        </w:rPr>
        <w:t>Нехай ваш список справ буде короткий. Це надзвичайно важливо для вашої особистої мотивації</w:t>
      </w:r>
      <w:r w:rsidR="00333241" w:rsidRPr="00552060">
        <w:rPr>
          <w:lang w:val="uk-UA"/>
        </w:rPr>
        <w:t>,</w:t>
      </w:r>
      <w:r w:rsidRPr="00552060">
        <w:rPr>
          <w:lang w:val="uk-UA"/>
        </w:rPr>
        <w:t xml:space="preserve"> і це </w:t>
      </w:r>
      <w:r w:rsidR="00333241" w:rsidRPr="00552060">
        <w:rPr>
          <w:lang w:val="uk-UA"/>
        </w:rPr>
        <w:t>о</w:t>
      </w:r>
      <w:r w:rsidRPr="00552060">
        <w:rPr>
          <w:lang w:val="uk-UA"/>
        </w:rPr>
        <w:t>знач</w:t>
      </w:r>
      <w:r w:rsidR="00333241" w:rsidRPr="00552060">
        <w:rPr>
          <w:lang w:val="uk-UA"/>
        </w:rPr>
        <w:t>ає</w:t>
      </w:r>
      <w:r w:rsidRPr="00552060">
        <w:rPr>
          <w:lang w:val="uk-UA"/>
        </w:rPr>
        <w:t xml:space="preserve"> бути чесним з самим собою. Ніхто не здатен зробити 100 справ, як у приказці. Тому якщо у вас є 100 </w:t>
      </w:r>
      <w:r w:rsidR="00333241" w:rsidRPr="00552060">
        <w:rPr>
          <w:lang w:val="uk-UA"/>
        </w:rPr>
        <w:t>справ,</w:t>
      </w:r>
      <w:r w:rsidRPr="00552060">
        <w:rPr>
          <w:lang w:val="uk-UA"/>
        </w:rPr>
        <w:t xml:space="preserve"> які треба зробити, то вам варто почати з визначення їх пріоритетності та </w:t>
      </w:r>
      <w:proofErr w:type="spellStart"/>
      <w:r w:rsidRPr="00552060">
        <w:rPr>
          <w:lang w:val="uk-UA"/>
        </w:rPr>
        <w:t>почерговості</w:t>
      </w:r>
      <w:proofErr w:type="spellEnd"/>
      <w:r w:rsidRPr="00552060">
        <w:rPr>
          <w:lang w:val="uk-UA"/>
        </w:rPr>
        <w:t xml:space="preserve"> виконання протягом довшого </w:t>
      </w:r>
      <w:r w:rsidR="004E30CC" w:rsidRPr="00552060">
        <w:rPr>
          <w:lang w:val="uk-UA"/>
        </w:rPr>
        <w:t xml:space="preserve">періоду </w:t>
      </w:r>
      <w:r w:rsidRPr="00552060">
        <w:rPr>
          <w:lang w:val="uk-UA"/>
        </w:rPr>
        <w:t>часу.</w:t>
      </w:r>
    </w:p>
    <w:p w14:paraId="4B60D441" w14:textId="76CEE21C" w:rsidR="00CD4550" w:rsidRPr="00552060" w:rsidRDefault="00C721ED">
      <w:pPr>
        <w:pStyle w:val="1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B85A47" wp14:editId="0846F921">
            <wp:simplePos x="0" y="0"/>
            <wp:positionH relativeFrom="column">
              <wp:posOffset>-46355</wp:posOffset>
            </wp:positionH>
            <wp:positionV relativeFrom="paragraph">
              <wp:posOffset>460375</wp:posOffset>
            </wp:positionV>
            <wp:extent cx="1588135" cy="1846580"/>
            <wp:effectExtent l="0" t="0" r="0" b="1270"/>
            <wp:wrapSquare wrapText="bothSides"/>
            <wp:docPr id="985632917" name="Рисунок 3" descr="Зображення, що містить одежа, особа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32917" name="Рисунок 3" descr="Зображення, що містить одежа, особа, мультфільм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417" w:rsidRPr="00552060">
        <w:rPr>
          <w:lang w:val="uk-UA"/>
        </w:rPr>
        <w:t>V.</w:t>
      </w:r>
      <w:r w:rsidR="00395417" w:rsidRPr="00552060">
        <w:rPr>
          <w:lang w:val="uk-UA"/>
        </w:rPr>
        <w:tab/>
        <w:t xml:space="preserve">Ваш щоденний розклад </w:t>
      </w:r>
    </w:p>
    <w:p w14:paraId="5CBB9070" w14:textId="3B13847F" w:rsidR="00CD4550" w:rsidRPr="00552060" w:rsidRDefault="00CD4550">
      <w:pPr>
        <w:rPr>
          <w:lang w:val="uk-UA"/>
        </w:rPr>
      </w:pPr>
      <w:r w:rsidRPr="00552060">
        <w:rPr>
          <w:lang w:val="uk-UA"/>
        </w:rPr>
        <w:t>Перш ніж рухатися далі, дозвольте показати вам щоденний розклад /// 2 ///.</w:t>
      </w:r>
    </w:p>
    <w:p w14:paraId="22A0F5D3" w14:textId="680B6B5A" w:rsidR="00CD4550" w:rsidRPr="00552060" w:rsidRDefault="00CD4550">
      <w:pPr>
        <w:rPr>
          <w:lang w:val="uk-UA"/>
        </w:rPr>
      </w:pPr>
      <w:r w:rsidRPr="00552060">
        <w:rPr>
          <w:lang w:val="uk-UA"/>
        </w:rPr>
        <w:t xml:space="preserve">Ви зразу помітите, що </w:t>
      </w:r>
      <w:r w:rsidR="00CF3262" w:rsidRPr="00552060">
        <w:rPr>
          <w:lang w:val="uk-UA"/>
        </w:rPr>
        <w:t>в</w:t>
      </w:r>
      <w:r w:rsidRPr="00552060">
        <w:rPr>
          <w:lang w:val="uk-UA"/>
        </w:rPr>
        <w:t xml:space="preserve"> ньому /// 2а /// є три основні часові блоки по 3 год кожен і /// 2б /// чотири другорядні часові сегменти по 2 год кожен. За цими компонентами ви может</w:t>
      </w:r>
      <w:r w:rsidR="00CF3262" w:rsidRPr="00552060">
        <w:rPr>
          <w:lang w:val="uk-UA"/>
        </w:rPr>
        <w:t>е</w:t>
      </w:r>
      <w:r w:rsidRPr="00552060">
        <w:rPr>
          <w:lang w:val="uk-UA"/>
        </w:rPr>
        <w:t xml:space="preserve"> скласти власний розклад.</w:t>
      </w:r>
    </w:p>
    <w:p w14:paraId="14037107" w14:textId="1DD78B7D" w:rsidR="00CD4550" w:rsidRPr="00552060" w:rsidRDefault="00CD4550">
      <w:pPr>
        <w:rPr>
          <w:lang w:val="uk-UA"/>
        </w:rPr>
      </w:pPr>
      <w:r w:rsidRPr="00552060">
        <w:rPr>
          <w:lang w:val="uk-UA"/>
        </w:rPr>
        <w:t>Щоденний розклад служіння /// 2 /// зліва направо розділено на 4 частини.</w:t>
      </w:r>
    </w:p>
    <w:p w14:paraId="6313D70F" w14:textId="669FB3BC" w:rsidR="00CD4550" w:rsidRPr="00552060" w:rsidRDefault="00CD4550">
      <w:pPr>
        <w:rPr>
          <w:b/>
          <w:lang w:val="uk-UA"/>
        </w:rPr>
      </w:pPr>
      <w:r w:rsidRPr="00552060">
        <w:rPr>
          <w:lang w:val="uk-UA"/>
        </w:rPr>
        <w:t xml:space="preserve">/// 2 — 1 /// </w:t>
      </w:r>
      <w:r w:rsidRPr="00552060">
        <w:rPr>
          <w:b/>
          <w:lang w:val="uk-UA"/>
        </w:rPr>
        <w:t>Час</w:t>
      </w:r>
      <w:r w:rsidRPr="00552060">
        <w:rPr>
          <w:lang w:val="uk-UA"/>
        </w:rPr>
        <w:t xml:space="preserve">, /// 2 — 2 /// </w:t>
      </w:r>
      <w:r w:rsidRPr="00552060">
        <w:rPr>
          <w:b/>
          <w:lang w:val="uk-UA"/>
        </w:rPr>
        <w:t>Завдання</w:t>
      </w:r>
      <w:r w:rsidRPr="00552060">
        <w:rPr>
          <w:lang w:val="uk-UA"/>
        </w:rPr>
        <w:t xml:space="preserve">, ///2 — 3 /// </w:t>
      </w:r>
      <w:r w:rsidRPr="00552060">
        <w:rPr>
          <w:b/>
          <w:lang w:val="uk-UA"/>
        </w:rPr>
        <w:t>Примітки</w:t>
      </w:r>
      <w:r w:rsidRPr="00552060">
        <w:rPr>
          <w:lang w:val="uk-UA"/>
        </w:rPr>
        <w:t xml:space="preserve">, і /// 2 — 4 /// </w:t>
      </w:r>
      <w:r w:rsidRPr="00552060">
        <w:rPr>
          <w:b/>
          <w:lang w:val="uk-UA"/>
        </w:rPr>
        <w:t>Подальші дії.</w:t>
      </w:r>
    </w:p>
    <w:p w14:paraId="0B2E392A" w14:textId="0903702D" w:rsidR="00CD4550" w:rsidRPr="00552060" w:rsidRDefault="0035235D">
      <w:pPr>
        <w:rPr>
          <w:lang w:val="uk-UA"/>
        </w:rPr>
      </w:pPr>
      <w:r w:rsidRPr="00552060">
        <w:rPr>
          <w:lang w:val="uk-UA"/>
        </w:rPr>
        <w:t>Під час обговорення наприкінці цієї лекції ви складете практичний щоденний розклад на перший день наступного тижня.</w:t>
      </w:r>
    </w:p>
    <w:p w14:paraId="0753A427" w14:textId="78A88701" w:rsidR="00CD4550" w:rsidRPr="00552060" w:rsidRDefault="00CD4550">
      <w:pPr>
        <w:pStyle w:val="2"/>
        <w:rPr>
          <w:lang w:val="uk-UA"/>
        </w:rPr>
      </w:pPr>
      <w:r w:rsidRPr="00552060">
        <w:rPr>
          <w:lang w:val="uk-UA"/>
        </w:rPr>
        <w:t>А.</w:t>
      </w:r>
      <w:r w:rsidRPr="00552060">
        <w:rPr>
          <w:lang w:val="uk-UA"/>
        </w:rPr>
        <w:tab/>
        <w:t>Час</w:t>
      </w:r>
    </w:p>
    <w:p w14:paraId="2ECD1FDF" w14:textId="26380B9C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 xml:space="preserve">У колонці </w:t>
      </w:r>
      <w:r w:rsidR="007500AB" w:rsidRPr="00552060">
        <w:rPr>
          <w:lang w:val="uk-UA"/>
        </w:rPr>
        <w:t>«</w:t>
      </w:r>
      <w:r w:rsidRPr="00552060">
        <w:rPr>
          <w:lang w:val="uk-UA"/>
        </w:rPr>
        <w:t>Час</w:t>
      </w:r>
      <w:r w:rsidR="007500AB" w:rsidRPr="00552060">
        <w:rPr>
          <w:lang w:val="uk-UA"/>
        </w:rPr>
        <w:t>»</w:t>
      </w:r>
      <w:r w:rsidRPr="00552060">
        <w:rPr>
          <w:lang w:val="uk-UA"/>
        </w:rPr>
        <w:t xml:space="preserve"> /// 2 — 1 /// ви спочатку </w:t>
      </w:r>
      <w:proofErr w:type="spellStart"/>
      <w:r w:rsidRPr="00552060">
        <w:rPr>
          <w:lang w:val="uk-UA"/>
        </w:rPr>
        <w:t>запишете</w:t>
      </w:r>
      <w:proofErr w:type="spellEnd"/>
      <w:r w:rsidRPr="00552060">
        <w:rPr>
          <w:lang w:val="uk-UA"/>
        </w:rPr>
        <w:t xml:space="preserve"> конкретний час підйому, обіду, вечері і час відходу до сну. Потім записуєте свої основні часові блоки. Ваш ранковий часовий блок буде з 9 до 12 чи з 10 до 13? А вечірній буде з 19 до 22 чи з 18 до 21?</w:t>
      </w:r>
    </w:p>
    <w:p w14:paraId="0E4C6E3B" w14:textId="7ACF13A6" w:rsidR="00CD4550" w:rsidRPr="00552060" w:rsidRDefault="00CD4550">
      <w:pPr>
        <w:pStyle w:val="2"/>
        <w:rPr>
          <w:lang w:val="uk-UA"/>
        </w:rPr>
      </w:pPr>
      <w:r w:rsidRPr="00552060">
        <w:rPr>
          <w:lang w:val="uk-UA"/>
        </w:rPr>
        <w:t>Б.</w:t>
      </w:r>
      <w:r w:rsidRPr="00552060">
        <w:rPr>
          <w:lang w:val="uk-UA"/>
        </w:rPr>
        <w:tab/>
        <w:t>Завдання /// 2 — 2 ///</w:t>
      </w:r>
    </w:p>
    <w:p w14:paraId="538DF869" w14:textId="343914ED" w:rsidR="001E02B1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>Тут ви записуєте</w:t>
      </w:r>
      <w:r w:rsidR="007500AB" w:rsidRPr="00552060">
        <w:rPr>
          <w:lang w:val="uk-UA"/>
        </w:rPr>
        <w:t>,</w:t>
      </w:r>
      <w:r w:rsidRPr="00552060">
        <w:rPr>
          <w:lang w:val="uk-UA"/>
        </w:rPr>
        <w:t xml:space="preserve"> що ви маєте зробити протягом цієї години. Підказки: зв</w:t>
      </w:r>
      <w:r w:rsidR="007500AB" w:rsidRPr="00552060">
        <w:rPr>
          <w:lang w:val="uk-UA"/>
        </w:rPr>
        <w:t>’</w:t>
      </w:r>
      <w:r w:rsidRPr="00552060">
        <w:rPr>
          <w:lang w:val="uk-UA"/>
        </w:rPr>
        <w:t xml:space="preserve">язатися з людиною, зробити щось або кудись піти. </w:t>
      </w:r>
      <w:r w:rsidR="007500AB" w:rsidRPr="00552060">
        <w:rPr>
          <w:lang w:val="uk-UA"/>
        </w:rPr>
        <w:t>Ц</w:t>
      </w:r>
      <w:r w:rsidRPr="00552060">
        <w:rPr>
          <w:lang w:val="uk-UA"/>
        </w:rPr>
        <w:t>е ідеї</w:t>
      </w:r>
      <w:r w:rsidR="007500AB" w:rsidRPr="00552060">
        <w:rPr>
          <w:lang w:val="uk-UA"/>
        </w:rPr>
        <w:t>,</w:t>
      </w:r>
      <w:r w:rsidRPr="00552060">
        <w:rPr>
          <w:lang w:val="uk-UA"/>
        </w:rPr>
        <w:t xml:space="preserve"> </w:t>
      </w:r>
      <w:r w:rsidR="0005062F" w:rsidRPr="00552060">
        <w:rPr>
          <w:lang w:val="uk-UA"/>
        </w:rPr>
        <w:t>які</w:t>
      </w:r>
      <w:r w:rsidRPr="00552060">
        <w:rPr>
          <w:lang w:val="uk-UA"/>
        </w:rPr>
        <w:t xml:space="preserve"> можна сюди записувати.</w:t>
      </w:r>
    </w:p>
    <w:p w14:paraId="5BCBB26E" w14:textId="6BE05408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>Погляньте на /// 2a /// свої основні часові сегменти у щоденному розкладі (3 год вранці, 3 вдень, і 3 ввечері). Це основа вашого розкладу, де ви записуватимете свої основні завдання. (Ці завдання випливають з ваших довготермінових зобов</w:t>
      </w:r>
      <w:r w:rsidR="007500AB" w:rsidRPr="00552060">
        <w:rPr>
          <w:lang w:val="uk-UA"/>
        </w:rPr>
        <w:t>’</w:t>
      </w:r>
      <w:r w:rsidRPr="00552060">
        <w:rPr>
          <w:lang w:val="uk-UA"/>
        </w:rPr>
        <w:t>язань, які здебільшого були записані у ваших тижневих, місячних чи річних планах і плюс деякі особливі важливі зобов</w:t>
      </w:r>
      <w:r w:rsidR="007500AB" w:rsidRPr="00552060">
        <w:rPr>
          <w:lang w:val="uk-UA"/>
        </w:rPr>
        <w:t>’</w:t>
      </w:r>
      <w:r w:rsidRPr="00552060">
        <w:rPr>
          <w:lang w:val="uk-UA"/>
        </w:rPr>
        <w:t>язання, про виконання яких ви маєте подбати.) Ваші, записані тут в основній колонці завдання щоденного розкладу</w:t>
      </w:r>
      <w:r w:rsidR="007500AB" w:rsidRPr="00552060">
        <w:rPr>
          <w:lang w:val="uk-UA"/>
        </w:rPr>
        <w:t xml:space="preserve"> —</w:t>
      </w:r>
      <w:r w:rsidRPr="00552060">
        <w:rPr>
          <w:lang w:val="uk-UA"/>
        </w:rPr>
        <w:t xml:space="preserve"> це основа</w:t>
      </w:r>
      <w:r w:rsidR="007500AB" w:rsidRPr="00552060">
        <w:rPr>
          <w:lang w:val="uk-UA"/>
        </w:rPr>
        <w:t>,</w:t>
      </w:r>
      <w:r w:rsidRPr="00552060">
        <w:rPr>
          <w:lang w:val="uk-UA"/>
        </w:rPr>
        <w:t xml:space="preserve"> за якою ви поступово виконуєте зобов</w:t>
      </w:r>
      <w:r w:rsidR="007500AB" w:rsidRPr="00552060">
        <w:rPr>
          <w:lang w:val="uk-UA"/>
        </w:rPr>
        <w:t>’</w:t>
      </w:r>
      <w:r w:rsidRPr="00552060">
        <w:rPr>
          <w:lang w:val="uk-UA"/>
        </w:rPr>
        <w:t>язання і досягаєте ціл</w:t>
      </w:r>
      <w:r w:rsidR="007500AB" w:rsidRPr="00552060">
        <w:rPr>
          <w:lang w:val="uk-UA"/>
        </w:rPr>
        <w:t>ей</w:t>
      </w:r>
      <w:r w:rsidRPr="00552060">
        <w:rPr>
          <w:lang w:val="uk-UA"/>
        </w:rPr>
        <w:t xml:space="preserve"> плану на місяць чи на рік. (Чорна суцільна лінія позначає години, а пунктир позначає пів години. Так ви маєте можливість досить точно записати першочергові завдання кожного дня на відповідний час.</w:t>
      </w:r>
      <w:r w:rsidR="008067E1" w:rsidRPr="00552060">
        <w:rPr>
          <w:lang w:val="uk-UA"/>
        </w:rPr>
        <w:t>)</w:t>
      </w:r>
    </w:p>
    <w:p w14:paraId="30890D83" w14:textId="56274FB7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lastRenderedPageBreak/>
        <w:t xml:space="preserve">А зараз погляньте на /// 2b /// свої другорядні часові сегменти. Це місця у вашому розкладі, куди ви записуватимете всі звичайні буденні справи, які потрібно виконувати кожного дня. У ці 4 частини ви щовечора </w:t>
      </w:r>
      <w:proofErr w:type="spellStart"/>
      <w:r w:rsidRPr="00552060">
        <w:rPr>
          <w:lang w:val="uk-UA"/>
        </w:rPr>
        <w:t>переноситимете</w:t>
      </w:r>
      <w:proofErr w:type="spellEnd"/>
      <w:r w:rsidRPr="00552060">
        <w:rPr>
          <w:lang w:val="uk-UA"/>
        </w:rPr>
        <w:t xml:space="preserve"> </w:t>
      </w:r>
      <w:r w:rsidR="00204103" w:rsidRPr="00552060">
        <w:rPr>
          <w:lang w:val="uk-UA"/>
        </w:rPr>
        <w:t>«</w:t>
      </w:r>
      <w:r w:rsidRPr="00552060">
        <w:rPr>
          <w:lang w:val="uk-UA"/>
        </w:rPr>
        <w:t>завдання</w:t>
      </w:r>
      <w:r w:rsidR="00204103" w:rsidRPr="00552060">
        <w:rPr>
          <w:lang w:val="uk-UA"/>
        </w:rPr>
        <w:t>»</w:t>
      </w:r>
      <w:r w:rsidRPr="00552060">
        <w:rPr>
          <w:lang w:val="uk-UA"/>
        </w:rPr>
        <w:t xml:space="preserve"> зі свого </w:t>
      </w:r>
      <w:proofErr w:type="spellStart"/>
      <w:r w:rsidRPr="00552060">
        <w:rPr>
          <w:lang w:val="uk-UA"/>
        </w:rPr>
        <w:t>списка</w:t>
      </w:r>
      <w:proofErr w:type="spellEnd"/>
      <w:r w:rsidRPr="00552060">
        <w:rPr>
          <w:lang w:val="uk-UA"/>
        </w:rPr>
        <w:t xml:space="preserve"> справ. Пунктир позначає </w:t>
      </w:r>
      <w:proofErr w:type="spellStart"/>
      <w:r w:rsidRPr="00552060">
        <w:rPr>
          <w:lang w:val="uk-UA"/>
        </w:rPr>
        <w:t>тридцятихвилинні</w:t>
      </w:r>
      <w:proofErr w:type="spellEnd"/>
      <w:r w:rsidRPr="00552060">
        <w:rPr>
          <w:lang w:val="uk-UA"/>
        </w:rPr>
        <w:t xml:space="preserve"> відрізки часу.</w:t>
      </w:r>
    </w:p>
    <w:p w14:paraId="14D8357B" w14:textId="11E6B256" w:rsidR="00CD4550" w:rsidRPr="00552060" w:rsidRDefault="00CD4550">
      <w:pPr>
        <w:pStyle w:val="2"/>
        <w:rPr>
          <w:lang w:val="uk-UA"/>
        </w:rPr>
      </w:pPr>
      <w:r w:rsidRPr="00552060">
        <w:rPr>
          <w:lang w:val="uk-UA"/>
        </w:rPr>
        <w:t>В.</w:t>
      </w:r>
      <w:r w:rsidRPr="00552060">
        <w:rPr>
          <w:lang w:val="uk-UA"/>
        </w:rPr>
        <w:tab/>
        <w:t>Примітки /// 2 — 3 ///</w:t>
      </w:r>
    </w:p>
    <w:p w14:paraId="45886FD2" w14:textId="2119CCAB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 xml:space="preserve">Після того як ви </w:t>
      </w:r>
      <w:proofErr w:type="spellStart"/>
      <w:r w:rsidRPr="00552060">
        <w:rPr>
          <w:lang w:val="uk-UA"/>
        </w:rPr>
        <w:t>запишете</w:t>
      </w:r>
      <w:proofErr w:type="spellEnd"/>
      <w:r w:rsidRPr="00552060">
        <w:rPr>
          <w:lang w:val="uk-UA"/>
        </w:rPr>
        <w:t xml:space="preserve"> завдання, можливо</w:t>
      </w:r>
      <w:r w:rsidR="00223488" w:rsidRPr="00552060">
        <w:rPr>
          <w:lang w:val="uk-UA"/>
        </w:rPr>
        <w:t>,</w:t>
      </w:r>
      <w:r w:rsidRPr="00552060">
        <w:rPr>
          <w:lang w:val="uk-UA"/>
        </w:rPr>
        <w:t xml:space="preserve"> вам потрібно буде записати якісь подробиці, які допоможуть виконати роботу швидко і точно. Навчіться записувати нагадування одним словом. Часто потрібно записати якісь цифри, приміром</w:t>
      </w:r>
      <w:r w:rsidR="00223488" w:rsidRPr="00552060">
        <w:rPr>
          <w:lang w:val="uk-UA"/>
        </w:rPr>
        <w:t>,</w:t>
      </w:r>
      <w:r w:rsidRPr="00552060">
        <w:rPr>
          <w:lang w:val="uk-UA"/>
        </w:rPr>
        <w:t xml:space="preserve"> дати чи суми грошей.</w:t>
      </w:r>
    </w:p>
    <w:p w14:paraId="1E36B7B6" w14:textId="1029D40F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>Як варіант ви можете тут записати інформацію</w:t>
      </w:r>
      <w:r w:rsidR="00A81176" w:rsidRPr="00552060">
        <w:rPr>
          <w:lang w:val="uk-UA"/>
        </w:rPr>
        <w:t xml:space="preserve"> про те</w:t>
      </w:r>
      <w:r w:rsidRPr="00552060">
        <w:rPr>
          <w:lang w:val="uk-UA"/>
        </w:rPr>
        <w:t>, що відбулося у цій частині розкладу. Можливо</w:t>
      </w:r>
      <w:r w:rsidR="00223488" w:rsidRPr="00552060">
        <w:rPr>
          <w:lang w:val="uk-UA"/>
        </w:rPr>
        <w:t>,</w:t>
      </w:r>
      <w:r w:rsidRPr="00552060">
        <w:rPr>
          <w:lang w:val="uk-UA"/>
        </w:rPr>
        <w:t xml:space="preserve"> ви мали з кимось зустрітися і зустріч була скасована. Може</w:t>
      </w:r>
      <w:r w:rsidR="00223488" w:rsidRPr="00552060">
        <w:rPr>
          <w:lang w:val="uk-UA"/>
        </w:rPr>
        <w:t>,</w:t>
      </w:r>
      <w:r w:rsidRPr="00552060">
        <w:rPr>
          <w:lang w:val="uk-UA"/>
        </w:rPr>
        <w:t xml:space="preserve"> в</w:t>
      </w:r>
      <w:r w:rsidR="00BA1423" w:rsidRPr="00552060">
        <w:rPr>
          <w:lang w:val="uk-UA"/>
        </w:rPr>
        <w:t>ам</w:t>
      </w:r>
      <w:r w:rsidRPr="00552060">
        <w:rPr>
          <w:lang w:val="uk-UA"/>
        </w:rPr>
        <w:t xml:space="preserve"> </w:t>
      </w:r>
      <w:r w:rsidR="00BA1423" w:rsidRPr="00552060">
        <w:rPr>
          <w:lang w:val="uk-UA"/>
        </w:rPr>
        <w:t>потрібно</w:t>
      </w:r>
      <w:r w:rsidRPr="00552060">
        <w:rPr>
          <w:lang w:val="uk-UA"/>
        </w:rPr>
        <w:t xml:space="preserve"> </w:t>
      </w:r>
      <w:r w:rsidR="00BA1423" w:rsidRPr="00552060">
        <w:rPr>
          <w:lang w:val="uk-UA"/>
        </w:rPr>
        <w:t>було</w:t>
      </w:r>
      <w:r w:rsidRPr="00552060">
        <w:rPr>
          <w:lang w:val="uk-UA"/>
        </w:rPr>
        <w:t xml:space="preserve"> </w:t>
      </w:r>
      <w:r w:rsidR="00BA1423" w:rsidRPr="00552060">
        <w:rPr>
          <w:lang w:val="uk-UA"/>
        </w:rPr>
        <w:t>проповідувати</w:t>
      </w:r>
      <w:r w:rsidRPr="00552060">
        <w:rPr>
          <w:lang w:val="uk-UA"/>
        </w:rPr>
        <w:t xml:space="preserve"> і двоє людей </w:t>
      </w:r>
      <w:proofErr w:type="spellStart"/>
      <w:r w:rsidRPr="00552060">
        <w:rPr>
          <w:lang w:val="uk-UA"/>
        </w:rPr>
        <w:t>спаслися</w:t>
      </w:r>
      <w:proofErr w:type="spellEnd"/>
      <w:r w:rsidRPr="00552060">
        <w:rPr>
          <w:lang w:val="uk-UA"/>
        </w:rPr>
        <w:t>. Проста звичка оцінюва</w:t>
      </w:r>
      <w:r w:rsidR="00223488" w:rsidRPr="00552060">
        <w:rPr>
          <w:lang w:val="uk-UA"/>
        </w:rPr>
        <w:t>ти</w:t>
      </w:r>
      <w:r w:rsidRPr="00552060">
        <w:rPr>
          <w:lang w:val="uk-UA"/>
        </w:rPr>
        <w:t xml:space="preserve"> результат</w:t>
      </w:r>
      <w:r w:rsidR="00223488" w:rsidRPr="00552060">
        <w:rPr>
          <w:lang w:val="uk-UA"/>
        </w:rPr>
        <w:t>и</w:t>
      </w:r>
      <w:r w:rsidRPr="00552060">
        <w:rPr>
          <w:lang w:val="uk-UA"/>
        </w:rPr>
        <w:t xml:space="preserve"> запланованої діяльності поступово допоможе вам розуміти</w:t>
      </w:r>
      <w:r w:rsidR="00223488" w:rsidRPr="00552060">
        <w:rPr>
          <w:lang w:val="uk-UA"/>
        </w:rPr>
        <w:t>,</w:t>
      </w:r>
      <w:r w:rsidRPr="00552060">
        <w:rPr>
          <w:lang w:val="uk-UA"/>
        </w:rPr>
        <w:t xml:space="preserve"> що варте вашого часу, а що ні.</w:t>
      </w:r>
    </w:p>
    <w:p w14:paraId="34329497" w14:textId="6265E5F6" w:rsidR="00CD4550" w:rsidRPr="00552060" w:rsidRDefault="00CD4550">
      <w:pPr>
        <w:pStyle w:val="2"/>
        <w:rPr>
          <w:lang w:val="uk-UA"/>
        </w:rPr>
      </w:pPr>
      <w:r w:rsidRPr="00552060">
        <w:rPr>
          <w:lang w:val="uk-UA"/>
        </w:rPr>
        <w:t>Г.</w:t>
      </w:r>
      <w:r w:rsidRPr="00552060">
        <w:rPr>
          <w:lang w:val="uk-UA"/>
        </w:rPr>
        <w:tab/>
        <w:t>Подальші дії /// 2 — 4 ///</w:t>
      </w:r>
    </w:p>
    <w:p w14:paraId="137B25AC" w14:textId="4E412A66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>Багато справ потребують якихось подальших дій. Тут є трохи місця</w:t>
      </w:r>
      <w:r w:rsidR="007E4AF7" w:rsidRPr="00552060">
        <w:rPr>
          <w:lang w:val="uk-UA"/>
        </w:rPr>
        <w:t>,</w:t>
      </w:r>
      <w:r w:rsidRPr="00552060">
        <w:rPr>
          <w:lang w:val="uk-UA"/>
        </w:rPr>
        <w:t xml:space="preserve"> щоб їх записати.</w:t>
      </w:r>
    </w:p>
    <w:p w14:paraId="7660EF87" w14:textId="4011E02D" w:rsidR="00CD4550" w:rsidRPr="00552060" w:rsidRDefault="00F66494">
      <w:pPr>
        <w:pStyle w:val="1"/>
        <w:rPr>
          <w:lang w:val="uk-UA"/>
        </w:rPr>
      </w:pPr>
      <w:r w:rsidRPr="00552060">
        <w:rPr>
          <w:lang w:val="uk-UA"/>
        </w:rPr>
        <w:t>VI.</w:t>
      </w:r>
      <w:r w:rsidRPr="00552060">
        <w:rPr>
          <w:lang w:val="uk-UA"/>
        </w:rPr>
        <w:tab/>
        <w:t>Заповнення розкладу</w:t>
      </w:r>
    </w:p>
    <w:p w14:paraId="7FD20926" w14:textId="114F5152" w:rsidR="00CD4550" w:rsidRPr="00552060" w:rsidRDefault="00734D67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1BBE27" wp14:editId="4A5F73AB">
            <wp:simplePos x="0" y="0"/>
            <wp:positionH relativeFrom="column">
              <wp:posOffset>4761865</wp:posOffset>
            </wp:positionH>
            <wp:positionV relativeFrom="paragraph">
              <wp:posOffset>494665</wp:posOffset>
            </wp:positionV>
            <wp:extent cx="1688465" cy="1430020"/>
            <wp:effectExtent l="0" t="0" r="6985" b="0"/>
            <wp:wrapSquare wrapText="bothSides"/>
            <wp:docPr id="311614268" name="Рисунок 1" descr="Зображення, що містить текст, одежа, взуття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14268" name="Рисунок 1" descr="Зображення, що містить текст, одежа, взуття, мультфільм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50" w:rsidRPr="00552060">
        <w:rPr>
          <w:lang w:val="uk-UA"/>
        </w:rPr>
        <w:t>Закінчивши усі підготовчі завдання і визначивши</w:t>
      </w:r>
      <w:r w:rsidR="007E4AF7" w:rsidRPr="00552060">
        <w:rPr>
          <w:lang w:val="uk-UA"/>
        </w:rPr>
        <w:t>,</w:t>
      </w:r>
      <w:r w:rsidR="00CD4550" w:rsidRPr="00552060">
        <w:rPr>
          <w:lang w:val="uk-UA"/>
        </w:rPr>
        <w:t xml:space="preserve"> як має виглядати щоденний розклад, ми тепер готові почати його заповнювати. Нам слід уникати найпоширенішої та </w:t>
      </w:r>
      <w:r w:rsidR="007E4AF7" w:rsidRPr="00552060">
        <w:rPr>
          <w:lang w:val="uk-UA"/>
        </w:rPr>
        <w:t>найбільшої</w:t>
      </w:r>
      <w:r w:rsidR="00CD4550" w:rsidRPr="00552060">
        <w:rPr>
          <w:lang w:val="uk-UA"/>
        </w:rPr>
        <w:t xml:space="preserve"> помилки </w:t>
      </w:r>
      <w:r w:rsidR="007E4AF7" w:rsidRPr="00552060">
        <w:rPr>
          <w:lang w:val="uk-UA"/>
        </w:rPr>
        <w:t>—</w:t>
      </w:r>
      <w:r w:rsidR="00CD4550" w:rsidRPr="00552060">
        <w:rPr>
          <w:lang w:val="uk-UA"/>
        </w:rPr>
        <w:t xml:space="preserve"> робити розклад занадто щільним і записувати забагато подробиць.</w:t>
      </w:r>
    </w:p>
    <w:p w14:paraId="37B5E16E" w14:textId="69A9C541" w:rsidR="00CD4550" w:rsidRPr="00552060" w:rsidRDefault="00CD4550">
      <w:pPr>
        <w:pStyle w:val="2"/>
        <w:rPr>
          <w:lang w:val="uk-UA"/>
        </w:rPr>
      </w:pPr>
      <w:r w:rsidRPr="00552060">
        <w:rPr>
          <w:lang w:val="uk-UA"/>
        </w:rPr>
        <w:t>А.</w:t>
      </w:r>
      <w:r w:rsidRPr="00552060">
        <w:rPr>
          <w:lang w:val="uk-UA"/>
        </w:rPr>
        <w:tab/>
        <w:t>Перенесення довготермінових пріоритетів</w:t>
      </w:r>
    </w:p>
    <w:p w14:paraId="60C8451F" w14:textId="32EAC8BA" w:rsidR="001B57B1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 xml:space="preserve">Здебільшого наші справи не треба щоденно організовувати з нуля. Фактично більша частина роботи випливає з головних цілей, стратегій і планів, які записані в огляді року, плані на місяць чи плані на тиждень та в інших засобах управління часом. Це </w:t>
      </w:r>
      <w:r w:rsidR="00AC66E6" w:rsidRPr="00552060">
        <w:rPr>
          <w:lang w:val="uk-UA"/>
        </w:rPr>
        <w:t>—</w:t>
      </w:r>
      <w:r w:rsidRPr="00552060">
        <w:rPr>
          <w:lang w:val="uk-UA"/>
        </w:rPr>
        <w:t xml:space="preserve"> ключові завдання.</w:t>
      </w:r>
    </w:p>
    <w:p w14:paraId="3059B6CE" w14:textId="6811A597" w:rsidR="00CD4550" w:rsidRPr="00552060" w:rsidRDefault="00EA0562">
      <w:pPr>
        <w:pStyle w:val="Indent1"/>
        <w:rPr>
          <w:lang w:val="uk-UA"/>
        </w:rPr>
      </w:pPr>
      <w:r w:rsidRPr="00552060">
        <w:rPr>
          <w:lang w:val="uk-UA"/>
        </w:rPr>
        <w:t xml:space="preserve">Цілі </w:t>
      </w:r>
      <w:r w:rsidR="007D632F" w:rsidRPr="00552060">
        <w:rPr>
          <w:lang w:val="uk-UA"/>
        </w:rPr>
        <w:t>потребують</w:t>
      </w:r>
      <w:r w:rsidRPr="00552060">
        <w:rPr>
          <w:lang w:val="uk-UA"/>
        </w:rPr>
        <w:t xml:space="preserve"> витривалості і позначені у річних оглядах. Стратегії </w:t>
      </w:r>
      <w:r w:rsidR="007D632F" w:rsidRPr="00552060">
        <w:rPr>
          <w:lang w:val="uk-UA"/>
        </w:rPr>
        <w:t>потребують</w:t>
      </w:r>
      <w:r w:rsidRPr="00552060">
        <w:rPr>
          <w:lang w:val="uk-UA"/>
        </w:rPr>
        <w:t xml:space="preserve"> терпіння і позначені в планах на місяць. Плани передбачають вірність/відданість</w:t>
      </w:r>
      <w:r w:rsidR="00212C1F" w:rsidRPr="00552060">
        <w:rPr>
          <w:lang w:val="uk-UA"/>
        </w:rPr>
        <w:t>,</w:t>
      </w:r>
      <w:r w:rsidRPr="00552060">
        <w:rPr>
          <w:lang w:val="uk-UA"/>
        </w:rPr>
        <w:t xml:space="preserve"> і це помітно </w:t>
      </w:r>
      <w:r w:rsidR="00212C1F" w:rsidRPr="00552060">
        <w:rPr>
          <w:lang w:val="uk-UA"/>
        </w:rPr>
        <w:t>в</w:t>
      </w:r>
      <w:r w:rsidRPr="00552060">
        <w:rPr>
          <w:lang w:val="uk-UA"/>
        </w:rPr>
        <w:t xml:space="preserve"> тижневих планах. Залишилися здебільшого дрібніші деталі, які </w:t>
      </w:r>
      <w:r w:rsidR="00212C1F" w:rsidRPr="00552060">
        <w:rPr>
          <w:lang w:val="uk-UA"/>
        </w:rPr>
        <w:t>потребують</w:t>
      </w:r>
      <w:r w:rsidRPr="00552060">
        <w:rPr>
          <w:lang w:val="uk-UA"/>
        </w:rPr>
        <w:t xml:space="preserve"> щоденного контролю, щоденної роботи та позначені в щоденному розкладі. </w:t>
      </w:r>
      <w:r w:rsidRPr="00552060">
        <w:rPr>
          <w:b/>
          <w:i/>
          <w:lang w:val="uk-UA"/>
        </w:rPr>
        <w:t xml:space="preserve">Для цього потрібен послух. Саме тому ми почали з пояснення Божого бачення для вашого життя і </w:t>
      </w:r>
      <w:r w:rsidR="006F0D1F" w:rsidRPr="00552060">
        <w:rPr>
          <w:b/>
          <w:i/>
          <w:lang w:val="uk-UA"/>
        </w:rPr>
        <w:t xml:space="preserve">того, </w:t>
      </w:r>
      <w:r w:rsidRPr="00552060">
        <w:rPr>
          <w:b/>
          <w:i/>
          <w:lang w:val="uk-UA"/>
        </w:rPr>
        <w:t>як складання письмового плану зводиться до щоденного послуху</w:t>
      </w:r>
      <w:r w:rsidR="006F0D1F" w:rsidRPr="00552060">
        <w:rPr>
          <w:b/>
          <w:i/>
          <w:lang w:val="uk-UA"/>
        </w:rPr>
        <w:t>,</w:t>
      </w:r>
      <w:r w:rsidRPr="00552060">
        <w:rPr>
          <w:b/>
          <w:i/>
          <w:lang w:val="uk-UA"/>
        </w:rPr>
        <w:t xml:space="preserve"> щоб повністю виконати все, що для вас задумав Бог. Вірний у найменшому — і у великому вірний (Луки 16:10). </w:t>
      </w:r>
      <w:r w:rsidR="006F0D1F" w:rsidRPr="00552060">
        <w:rPr>
          <w:i/>
          <w:lang w:val="uk-UA"/>
        </w:rPr>
        <w:t>«</w:t>
      </w:r>
      <w:r w:rsidRPr="00552060">
        <w:rPr>
          <w:i/>
          <w:lang w:val="uk-UA"/>
        </w:rPr>
        <w:t>А від управителів вимагається, щоб кожний був вірний</w:t>
      </w:r>
      <w:r w:rsidR="006F0D1F" w:rsidRPr="00552060">
        <w:rPr>
          <w:lang w:val="uk-UA"/>
        </w:rPr>
        <w:t>»</w:t>
      </w:r>
      <w:r w:rsidRPr="00552060">
        <w:rPr>
          <w:lang w:val="uk-UA"/>
        </w:rPr>
        <w:t xml:space="preserve"> (1 </w:t>
      </w:r>
      <w:proofErr w:type="spellStart"/>
      <w:r w:rsidRPr="00552060">
        <w:rPr>
          <w:lang w:val="uk-UA"/>
        </w:rPr>
        <w:t>Коринтян</w:t>
      </w:r>
      <w:proofErr w:type="spellEnd"/>
      <w:r w:rsidRPr="00552060">
        <w:rPr>
          <w:lang w:val="uk-UA"/>
        </w:rPr>
        <w:t xml:space="preserve"> 4:2)</w:t>
      </w:r>
      <w:r w:rsidR="006F0D1F" w:rsidRPr="00552060">
        <w:rPr>
          <w:lang w:val="uk-UA"/>
        </w:rPr>
        <w:t>.</w:t>
      </w:r>
      <w:r w:rsidRPr="00552060">
        <w:rPr>
          <w:lang w:val="uk-UA"/>
        </w:rPr>
        <w:t xml:space="preserve"> Ви управителі Божого часу. Бог відвів вам приблизно 60 продуктивних років</w:t>
      </w:r>
      <w:r w:rsidR="006F0D1F" w:rsidRPr="00552060">
        <w:rPr>
          <w:lang w:val="uk-UA"/>
        </w:rPr>
        <w:t>,</w:t>
      </w:r>
      <w:r w:rsidRPr="00552060">
        <w:rPr>
          <w:lang w:val="uk-UA"/>
        </w:rPr>
        <w:t xml:space="preserve"> щоб побачити</w:t>
      </w:r>
      <w:r w:rsidR="006F0D1F" w:rsidRPr="00552060">
        <w:rPr>
          <w:lang w:val="uk-UA"/>
        </w:rPr>
        <w:t>,</w:t>
      </w:r>
      <w:r w:rsidRPr="00552060">
        <w:rPr>
          <w:lang w:val="uk-UA"/>
        </w:rPr>
        <w:t xml:space="preserve"> що ви зробите з цим часом. Якою буде ваша відповідь?</w:t>
      </w:r>
    </w:p>
    <w:p w14:paraId="7CC6CE21" w14:textId="267E841C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 xml:space="preserve">Отож, спочатку </w:t>
      </w:r>
      <w:r w:rsidR="00C32BBC" w:rsidRPr="00552060">
        <w:rPr>
          <w:lang w:val="uk-UA"/>
        </w:rPr>
        <w:t>треба</w:t>
      </w:r>
      <w:r w:rsidRPr="00552060">
        <w:rPr>
          <w:lang w:val="uk-UA"/>
        </w:rPr>
        <w:t xml:space="preserve"> записати те, що є в інших планах. Скажімо, час від часу вам потрібно мити машину, але ж ви не скасуєте семінар, який ви проводите, щоб помити машину.</w:t>
      </w:r>
    </w:p>
    <w:p w14:paraId="71DECB43" w14:textId="6BEA6299" w:rsidR="00CD4550" w:rsidRPr="00552060" w:rsidRDefault="00CD4550">
      <w:pPr>
        <w:pStyle w:val="2"/>
        <w:rPr>
          <w:lang w:val="uk-UA"/>
        </w:rPr>
      </w:pPr>
      <w:r w:rsidRPr="00552060">
        <w:rPr>
          <w:lang w:val="uk-UA"/>
        </w:rPr>
        <w:t>Б.</w:t>
      </w:r>
      <w:r w:rsidRPr="00552060">
        <w:rPr>
          <w:lang w:val="uk-UA"/>
        </w:rPr>
        <w:tab/>
        <w:t>Перенесення завдань</w:t>
      </w:r>
    </w:p>
    <w:p w14:paraId="0B28AC2C" w14:textId="0657E786" w:rsidR="00CD4550" w:rsidRPr="00552060" w:rsidRDefault="00CD4550">
      <w:pPr>
        <w:pStyle w:val="Indent1"/>
        <w:rPr>
          <w:lang w:val="uk-UA"/>
        </w:rPr>
      </w:pPr>
      <w:r w:rsidRPr="00552060">
        <w:rPr>
          <w:lang w:val="uk-UA"/>
        </w:rPr>
        <w:t>А зараз повернімося до пунктів розкладу, пунктів, які ми обрали протягом постійної роботи. Було б добре очищати свій список справ щодня увечері, в останні 15 хвилин</w:t>
      </w:r>
      <w:r w:rsidR="006F0D1F" w:rsidRPr="00552060">
        <w:rPr>
          <w:lang w:val="uk-UA"/>
        </w:rPr>
        <w:t>,</w:t>
      </w:r>
      <w:r w:rsidRPr="00552060">
        <w:rPr>
          <w:lang w:val="uk-UA"/>
        </w:rPr>
        <w:t xml:space="preserve"> коли ви </w:t>
      </w:r>
      <w:r w:rsidR="006F0D1F" w:rsidRPr="00552060">
        <w:rPr>
          <w:lang w:val="uk-UA"/>
        </w:rPr>
        <w:t>«</w:t>
      </w:r>
      <w:r w:rsidRPr="00552060">
        <w:rPr>
          <w:lang w:val="uk-UA"/>
        </w:rPr>
        <w:t>завершуєте день</w:t>
      </w:r>
      <w:r w:rsidR="006F0D1F" w:rsidRPr="00552060">
        <w:rPr>
          <w:lang w:val="uk-UA"/>
        </w:rPr>
        <w:t>»</w:t>
      </w:r>
      <w:r w:rsidRPr="00552060">
        <w:rPr>
          <w:lang w:val="uk-UA"/>
        </w:rPr>
        <w:t xml:space="preserve">. Більшість інформації переноситься </w:t>
      </w:r>
      <w:r w:rsidR="00C15E2A" w:rsidRPr="00552060">
        <w:rPr>
          <w:lang w:val="uk-UA"/>
        </w:rPr>
        <w:t>в</w:t>
      </w:r>
      <w:r w:rsidRPr="00552060">
        <w:rPr>
          <w:lang w:val="uk-UA"/>
        </w:rPr>
        <w:t xml:space="preserve"> розклад наступного дня, а питання, які слід вирішити у якийсь інший день</w:t>
      </w:r>
      <w:r w:rsidR="006F0D1F" w:rsidRPr="00552060">
        <w:rPr>
          <w:lang w:val="uk-UA"/>
        </w:rPr>
        <w:t>,</w:t>
      </w:r>
      <w:r w:rsidRPr="00552060">
        <w:rPr>
          <w:lang w:val="uk-UA"/>
        </w:rPr>
        <w:t xml:space="preserve"> переносяться у відповідне місце інструменту управління. У будь-якому </w:t>
      </w:r>
      <w:r w:rsidR="00672E6F" w:rsidRPr="00552060">
        <w:rPr>
          <w:lang w:val="uk-UA"/>
        </w:rPr>
        <w:t>разі</w:t>
      </w:r>
      <w:r w:rsidRPr="00552060">
        <w:rPr>
          <w:lang w:val="uk-UA"/>
        </w:rPr>
        <w:t xml:space="preserve"> наприкінці кожного робочого дня вся інформація переноситься, а аркуш знищується чи видаляється.</w:t>
      </w:r>
    </w:p>
    <w:p w14:paraId="3261DDF1" w14:textId="5591ACC3" w:rsidR="00CD4550" w:rsidRPr="00552060" w:rsidRDefault="00F66494">
      <w:pPr>
        <w:pStyle w:val="4"/>
        <w:rPr>
          <w:lang w:val="uk-UA"/>
        </w:rPr>
      </w:pPr>
      <w:r w:rsidRPr="00552060">
        <w:rPr>
          <w:lang w:val="uk-UA"/>
        </w:rPr>
        <w:t xml:space="preserve">1. </w:t>
      </w:r>
      <w:r w:rsidRPr="00552060">
        <w:rPr>
          <w:lang w:val="uk-UA"/>
        </w:rPr>
        <w:tab/>
        <w:t>Позначайте бажані часові рамки</w:t>
      </w:r>
    </w:p>
    <w:p w14:paraId="6F8C24BD" w14:textId="6DC9AB9B" w:rsidR="00CD4550" w:rsidRPr="00552060" w:rsidRDefault="00CD4550">
      <w:pPr>
        <w:pStyle w:val="Indent2"/>
        <w:rPr>
          <w:lang w:val="uk-UA"/>
        </w:rPr>
      </w:pPr>
      <w:r w:rsidRPr="00552060">
        <w:rPr>
          <w:lang w:val="uk-UA"/>
        </w:rPr>
        <w:lastRenderedPageBreak/>
        <w:t>Ви побачите, що практично всі питання вашого списку справ найкраще вирішувати у конкретний час. Який часовий сегмент використати</w:t>
      </w:r>
      <w:r w:rsidR="00877589" w:rsidRPr="00552060">
        <w:rPr>
          <w:lang w:val="uk-UA"/>
        </w:rPr>
        <w:t xml:space="preserve"> —</w:t>
      </w:r>
      <w:r w:rsidRPr="00552060">
        <w:rPr>
          <w:lang w:val="uk-UA"/>
        </w:rPr>
        <w:t xml:space="preserve"> зазвичай залежить від типу вашої роботи, способу життя і від типу завдань чи обов</w:t>
      </w:r>
      <w:r w:rsidR="00877589" w:rsidRPr="00552060">
        <w:rPr>
          <w:lang w:val="uk-UA"/>
        </w:rPr>
        <w:t>’</w:t>
      </w:r>
      <w:r w:rsidRPr="00552060">
        <w:rPr>
          <w:lang w:val="uk-UA"/>
        </w:rPr>
        <w:t>язків, які ви маєте виконати. Чотири другорядні часові сегменти, які ми пропонуємо: рано-вранці (</w:t>
      </w:r>
      <w:r w:rsidR="00877589" w:rsidRPr="00552060">
        <w:rPr>
          <w:lang w:val="uk-UA"/>
        </w:rPr>
        <w:t>«</w:t>
      </w:r>
      <w:r w:rsidRPr="00552060">
        <w:rPr>
          <w:lang w:val="uk-UA"/>
        </w:rPr>
        <w:t>Р</w:t>
      </w:r>
      <w:r w:rsidR="00877589" w:rsidRPr="00552060">
        <w:rPr>
          <w:lang w:val="uk-UA"/>
        </w:rPr>
        <w:t>»</w:t>
      </w:r>
      <w:r w:rsidRPr="00552060">
        <w:rPr>
          <w:lang w:val="uk-UA"/>
        </w:rPr>
        <w:t xml:space="preserve"> перед роботою), полудень (</w:t>
      </w:r>
      <w:r w:rsidR="00877589" w:rsidRPr="00552060">
        <w:rPr>
          <w:lang w:val="uk-UA"/>
        </w:rPr>
        <w:t>«</w:t>
      </w:r>
      <w:r w:rsidRPr="00552060">
        <w:rPr>
          <w:lang w:val="uk-UA"/>
        </w:rPr>
        <w:t>О</w:t>
      </w:r>
      <w:r w:rsidR="00877589" w:rsidRPr="00552060">
        <w:rPr>
          <w:lang w:val="uk-UA"/>
        </w:rPr>
        <w:t>»</w:t>
      </w:r>
      <w:r w:rsidRPr="00552060">
        <w:rPr>
          <w:lang w:val="uk-UA"/>
        </w:rPr>
        <w:t xml:space="preserve"> обідній час), ранній вечір (</w:t>
      </w:r>
      <w:r w:rsidR="00877589" w:rsidRPr="00552060">
        <w:rPr>
          <w:lang w:val="uk-UA"/>
        </w:rPr>
        <w:t>«</w:t>
      </w:r>
      <w:r w:rsidRPr="00552060">
        <w:rPr>
          <w:lang w:val="uk-UA"/>
        </w:rPr>
        <w:t>П</w:t>
      </w:r>
      <w:r w:rsidR="00877589" w:rsidRPr="00552060">
        <w:rPr>
          <w:lang w:val="uk-UA"/>
        </w:rPr>
        <w:t>»</w:t>
      </w:r>
      <w:r w:rsidRPr="00552060">
        <w:rPr>
          <w:lang w:val="uk-UA"/>
        </w:rPr>
        <w:t xml:space="preserve"> після роботи) і пізній вечір (</w:t>
      </w:r>
      <w:r w:rsidR="00877589" w:rsidRPr="00552060">
        <w:rPr>
          <w:lang w:val="uk-UA"/>
        </w:rPr>
        <w:t>«</w:t>
      </w:r>
      <w:r w:rsidRPr="00552060">
        <w:rPr>
          <w:lang w:val="uk-UA"/>
        </w:rPr>
        <w:t>В</w:t>
      </w:r>
      <w:r w:rsidR="00877589" w:rsidRPr="00552060">
        <w:rPr>
          <w:lang w:val="uk-UA"/>
        </w:rPr>
        <w:t>»</w:t>
      </w:r>
      <w:r w:rsidRPr="00552060">
        <w:rPr>
          <w:lang w:val="uk-UA"/>
        </w:rPr>
        <w:t xml:space="preserve"> перед сном).</w:t>
      </w:r>
    </w:p>
    <w:p w14:paraId="6E6A5DB8" w14:textId="1D203608" w:rsidR="00CD4550" w:rsidRPr="00552060" w:rsidRDefault="00CD4550">
      <w:pPr>
        <w:pStyle w:val="Indent2"/>
        <w:rPr>
          <w:lang w:val="uk-UA"/>
        </w:rPr>
      </w:pPr>
      <w:r w:rsidRPr="00552060">
        <w:rPr>
          <w:lang w:val="uk-UA"/>
        </w:rPr>
        <w:t>Крок 1: позначити кожен пункт списку завдань маленькою буквою Р, О, П, В; так ви визначите</w:t>
      </w:r>
      <w:r w:rsidR="007A509A" w:rsidRPr="00552060">
        <w:rPr>
          <w:lang w:val="uk-UA"/>
        </w:rPr>
        <w:t>,</w:t>
      </w:r>
      <w:r w:rsidRPr="00552060">
        <w:rPr>
          <w:lang w:val="uk-UA"/>
        </w:rPr>
        <w:t xml:space="preserve"> коли краще займатися кожним завданням. Спочатку це здається важким, проте через місяць наполегливого виконання це стає звичкою, яка дарує мир щодо наступного дня. </w:t>
      </w:r>
    </w:p>
    <w:p w14:paraId="019A4DD0" w14:textId="7D8D317B" w:rsidR="00CD4550" w:rsidRPr="00552060" w:rsidRDefault="00022E8E">
      <w:pPr>
        <w:pStyle w:val="4"/>
        <w:rPr>
          <w:lang w:val="uk-UA"/>
        </w:rPr>
      </w:pPr>
      <w:r w:rsidRPr="00552060">
        <w:rPr>
          <w:lang w:val="uk-UA"/>
        </w:rPr>
        <w:t xml:space="preserve">2. </w:t>
      </w:r>
      <w:r w:rsidRPr="00552060">
        <w:rPr>
          <w:lang w:val="uk-UA"/>
        </w:rPr>
        <w:tab/>
        <w:t>Позначайте пріоритетну черговість цифрами</w:t>
      </w:r>
    </w:p>
    <w:p w14:paraId="17A7E2AE" w14:textId="1D84496B" w:rsidR="00CD4550" w:rsidRPr="00552060" w:rsidRDefault="00825410">
      <w:pPr>
        <w:pStyle w:val="Indent2"/>
        <w:rPr>
          <w:lang w:val="uk-UA"/>
        </w:rPr>
      </w:pPr>
      <w:r w:rsidRPr="00552060">
        <w:rPr>
          <w:lang w:val="uk-UA"/>
        </w:rPr>
        <w:t>Тепер у</w:t>
      </w:r>
      <w:r w:rsidR="00CD4550" w:rsidRPr="00552060">
        <w:rPr>
          <w:lang w:val="uk-UA"/>
        </w:rPr>
        <w:t xml:space="preserve">сі ваші завдання вже позначені </w:t>
      </w:r>
      <w:r w:rsidRPr="00552060">
        <w:rPr>
          <w:lang w:val="uk-UA"/>
        </w:rPr>
        <w:t>відповідно до чотирьох</w:t>
      </w:r>
      <w:r w:rsidR="00CD4550" w:rsidRPr="00552060">
        <w:rPr>
          <w:lang w:val="uk-UA"/>
        </w:rPr>
        <w:t xml:space="preserve"> часов</w:t>
      </w:r>
      <w:r w:rsidRPr="00552060">
        <w:rPr>
          <w:lang w:val="uk-UA"/>
        </w:rPr>
        <w:t>их</w:t>
      </w:r>
      <w:r w:rsidR="00CD4550" w:rsidRPr="00552060">
        <w:rPr>
          <w:lang w:val="uk-UA"/>
        </w:rPr>
        <w:t xml:space="preserve"> сегменті</w:t>
      </w:r>
      <w:r w:rsidRPr="00552060">
        <w:rPr>
          <w:lang w:val="uk-UA"/>
        </w:rPr>
        <w:t>в</w:t>
      </w:r>
      <w:r w:rsidR="00CD4550" w:rsidRPr="00552060">
        <w:rPr>
          <w:lang w:val="uk-UA"/>
        </w:rPr>
        <w:t>. Наступний крок</w:t>
      </w:r>
      <w:r w:rsidRPr="00552060">
        <w:rPr>
          <w:lang w:val="uk-UA"/>
        </w:rPr>
        <w:t xml:space="preserve"> —</w:t>
      </w:r>
      <w:r w:rsidR="00CD4550" w:rsidRPr="00552060">
        <w:rPr>
          <w:lang w:val="uk-UA"/>
        </w:rPr>
        <w:t xml:space="preserve"> визначити пріоритетну черговість завдань у кожному окремому часовому сегменті. Тобто </w:t>
      </w:r>
      <w:proofErr w:type="spellStart"/>
      <w:r w:rsidR="00CD4550" w:rsidRPr="00552060">
        <w:rPr>
          <w:lang w:val="uk-UA"/>
        </w:rPr>
        <w:t>найпріоритетніше</w:t>
      </w:r>
      <w:proofErr w:type="spellEnd"/>
      <w:r w:rsidR="00CD4550" w:rsidRPr="00552060">
        <w:rPr>
          <w:lang w:val="uk-UA"/>
        </w:rPr>
        <w:t xml:space="preserve"> завдання позначається цифрою 1, наступне за пріоритетністю </w:t>
      </w:r>
      <w:r w:rsidRPr="00552060">
        <w:rPr>
          <w:lang w:val="uk-UA"/>
        </w:rPr>
        <w:t>—</w:t>
      </w:r>
      <w:r w:rsidR="00CD4550" w:rsidRPr="00552060">
        <w:rPr>
          <w:lang w:val="uk-UA"/>
        </w:rPr>
        <w:t xml:space="preserve"> цифрою 2 і так далі. Тобто ваші позначки матимуть такий вигляд: Р1, Р2, Р3 або О1, О2... Якщо у вас виникають труднощі з визначенням пріоритетності, просто порівняйте перше завдання у цьому часовому сегменті з наступним. Вирішіть</w:t>
      </w:r>
      <w:r w:rsidRPr="00552060">
        <w:rPr>
          <w:lang w:val="uk-UA"/>
        </w:rPr>
        <w:t>,</w:t>
      </w:r>
      <w:r w:rsidR="00CD4550" w:rsidRPr="00552060">
        <w:rPr>
          <w:lang w:val="uk-UA"/>
        </w:rPr>
        <w:t xml:space="preserve"> яке з цих двох важливіше</w:t>
      </w:r>
      <w:r w:rsidRPr="00552060">
        <w:rPr>
          <w:lang w:val="uk-UA"/>
        </w:rPr>
        <w:t>,</w:t>
      </w:r>
      <w:r w:rsidR="00CD4550" w:rsidRPr="00552060">
        <w:rPr>
          <w:lang w:val="uk-UA"/>
        </w:rPr>
        <w:t xml:space="preserve"> і порівняйте з наступним. Таким чином пройдіть усі завдання одного часового сегменту</w:t>
      </w:r>
      <w:r w:rsidRPr="00552060">
        <w:rPr>
          <w:lang w:val="uk-UA"/>
        </w:rPr>
        <w:t>,</w:t>
      </w:r>
      <w:r w:rsidR="00CD4550" w:rsidRPr="00552060">
        <w:rPr>
          <w:lang w:val="uk-UA"/>
        </w:rPr>
        <w:t xml:space="preserve"> доки не з</w:t>
      </w:r>
      <w:r w:rsidRPr="00552060">
        <w:rPr>
          <w:lang w:val="uk-UA"/>
        </w:rPr>
        <w:t>’</w:t>
      </w:r>
      <w:r w:rsidR="00CD4550" w:rsidRPr="00552060">
        <w:rPr>
          <w:lang w:val="uk-UA"/>
        </w:rPr>
        <w:t>ясуєте</w:t>
      </w:r>
      <w:r w:rsidRPr="00552060">
        <w:rPr>
          <w:lang w:val="uk-UA"/>
        </w:rPr>
        <w:t>,</w:t>
      </w:r>
      <w:r w:rsidR="00CD4550" w:rsidRPr="00552060">
        <w:rPr>
          <w:lang w:val="uk-UA"/>
        </w:rPr>
        <w:t xml:space="preserve"> яке завдання має найвищий пріоритет. Після цього повертаєтесь до початку і повторюєте весь процес для визначення завдання з другим найвищим пріоритетом. Робите так</w:t>
      </w:r>
      <w:r w:rsidRPr="00552060">
        <w:rPr>
          <w:lang w:val="uk-UA"/>
        </w:rPr>
        <w:t>,</w:t>
      </w:r>
      <w:r w:rsidR="00CD4550" w:rsidRPr="00552060">
        <w:rPr>
          <w:lang w:val="uk-UA"/>
        </w:rPr>
        <w:t xml:space="preserve"> доки не визначите пріоритетність кожного завдання у цьому часовому сегменті. Спочатку це буде важкувато, але за тиждень-другий це стане вже звичною справою</w:t>
      </w:r>
      <w:r w:rsidRPr="00552060">
        <w:rPr>
          <w:lang w:val="uk-UA"/>
        </w:rPr>
        <w:t>,</w:t>
      </w:r>
      <w:r w:rsidR="00CD4550" w:rsidRPr="00552060">
        <w:rPr>
          <w:lang w:val="uk-UA"/>
        </w:rPr>
        <w:t xml:space="preserve"> і тижні й місяці проходитимуть легше. </w:t>
      </w:r>
    </w:p>
    <w:p w14:paraId="1EAFF6F2" w14:textId="7D0846D9" w:rsidR="00CD4550" w:rsidRPr="00552060" w:rsidRDefault="00022E8E">
      <w:pPr>
        <w:pStyle w:val="4"/>
        <w:rPr>
          <w:lang w:val="uk-UA"/>
        </w:rPr>
      </w:pPr>
      <w:r w:rsidRPr="00552060">
        <w:rPr>
          <w:lang w:val="uk-UA"/>
        </w:rPr>
        <w:t xml:space="preserve">3. </w:t>
      </w:r>
      <w:r w:rsidRPr="00552060">
        <w:rPr>
          <w:lang w:val="uk-UA"/>
        </w:rPr>
        <w:tab/>
        <w:t>Перепишіть кожен пункт списку у свій щоденний розклад</w:t>
      </w:r>
    </w:p>
    <w:p w14:paraId="5FA156B3" w14:textId="55BCB907" w:rsidR="00CD4550" w:rsidRPr="00552060" w:rsidRDefault="00CD4550">
      <w:pPr>
        <w:pStyle w:val="Indent2"/>
        <w:rPr>
          <w:lang w:val="uk-UA"/>
        </w:rPr>
      </w:pPr>
      <w:r w:rsidRPr="00552060">
        <w:rPr>
          <w:lang w:val="uk-UA"/>
        </w:rPr>
        <w:t xml:space="preserve">Тож усі ваші завдання розподілені за категоріями і пронумеровані за пріоритетністю: В1, В2, В3, В4... Куди вже простіше, чи не так? Якщо ви звикнете і трохи попрактикуєтесь, то щовечора на це у вас </w:t>
      </w:r>
      <w:proofErr w:type="spellStart"/>
      <w:r w:rsidRPr="00552060">
        <w:rPr>
          <w:lang w:val="uk-UA"/>
        </w:rPr>
        <w:t>ітимуть</w:t>
      </w:r>
      <w:proofErr w:type="spellEnd"/>
      <w:r w:rsidRPr="00552060">
        <w:rPr>
          <w:lang w:val="uk-UA"/>
        </w:rPr>
        <w:t xml:space="preserve"> лічені хвилини. </w:t>
      </w:r>
      <w:r w:rsidR="008C60D8" w:rsidRPr="00552060">
        <w:rPr>
          <w:lang w:val="uk-UA"/>
        </w:rPr>
        <w:t>Ось</w:t>
      </w:r>
      <w:r w:rsidRPr="00552060">
        <w:rPr>
          <w:lang w:val="uk-UA"/>
        </w:rPr>
        <w:t xml:space="preserve"> вон</w:t>
      </w:r>
      <w:r w:rsidR="008C60D8" w:rsidRPr="00552060">
        <w:rPr>
          <w:lang w:val="uk-UA"/>
        </w:rPr>
        <w:t>а</w:t>
      </w:r>
      <w:r w:rsidRPr="00552060">
        <w:rPr>
          <w:lang w:val="uk-UA"/>
        </w:rPr>
        <w:t xml:space="preserve"> </w:t>
      </w:r>
      <w:r w:rsidR="00825410" w:rsidRPr="00552060">
        <w:rPr>
          <w:lang w:val="uk-UA"/>
        </w:rPr>
        <w:t>—</w:t>
      </w:r>
      <w:r w:rsidRPr="00552060">
        <w:rPr>
          <w:lang w:val="uk-UA"/>
        </w:rPr>
        <w:t xml:space="preserve"> постійність. Ось що приносить успіх. Завершивши цей процес, ви готові перенести інформацію у свій щоденний розклад. Просто запишіть завдання у розділи розкладу за порядком пріоритетності, починаючи з цифри 1. Не переписуйте свої тимчасові коди.</w:t>
      </w:r>
    </w:p>
    <w:p w14:paraId="4B87FCBD" w14:textId="6920075B" w:rsidR="00CD4550" w:rsidRPr="00552060" w:rsidRDefault="00CD4550">
      <w:pPr>
        <w:pStyle w:val="Indent2"/>
        <w:rPr>
          <w:lang w:val="uk-UA"/>
        </w:rPr>
      </w:pPr>
      <w:r w:rsidRPr="00552060">
        <w:rPr>
          <w:lang w:val="uk-UA"/>
        </w:rPr>
        <w:t>Коли ви переписали усі пункти у розклад на завтра, то робота зі списком завдань закінчена і ви майже готові до спокійно</w:t>
      </w:r>
      <w:r w:rsidR="00A901F8" w:rsidRPr="00552060">
        <w:rPr>
          <w:lang w:val="uk-UA"/>
        </w:rPr>
        <w:t>го</w:t>
      </w:r>
      <w:r w:rsidRPr="00552060">
        <w:rPr>
          <w:lang w:val="uk-UA"/>
        </w:rPr>
        <w:t xml:space="preserve"> </w:t>
      </w:r>
      <w:r w:rsidR="00A901F8" w:rsidRPr="00552060">
        <w:rPr>
          <w:lang w:val="uk-UA"/>
        </w:rPr>
        <w:t>сну</w:t>
      </w:r>
      <w:r w:rsidRPr="00552060">
        <w:rPr>
          <w:lang w:val="uk-UA"/>
        </w:rPr>
        <w:t>.</w:t>
      </w:r>
    </w:p>
    <w:p w14:paraId="3AF7A970" w14:textId="2D960709" w:rsidR="00CD4550" w:rsidRPr="00552060" w:rsidRDefault="00022E8E">
      <w:pPr>
        <w:pStyle w:val="4"/>
        <w:rPr>
          <w:lang w:val="uk-UA"/>
        </w:rPr>
      </w:pPr>
      <w:r w:rsidRPr="00552060">
        <w:rPr>
          <w:lang w:val="uk-UA"/>
        </w:rPr>
        <w:t xml:space="preserve">4. </w:t>
      </w:r>
      <w:r w:rsidRPr="00552060">
        <w:rPr>
          <w:lang w:val="uk-UA"/>
        </w:rPr>
        <w:tab/>
        <w:t xml:space="preserve">Знищіть список справ </w:t>
      </w:r>
    </w:p>
    <w:p w14:paraId="4A2C122B" w14:textId="47EC58C2" w:rsidR="00CD4550" w:rsidRPr="00552060" w:rsidRDefault="00CD4550">
      <w:pPr>
        <w:pStyle w:val="Indent2"/>
        <w:rPr>
          <w:lang w:val="uk-UA"/>
        </w:rPr>
      </w:pPr>
      <w:r w:rsidRPr="00552060">
        <w:rPr>
          <w:lang w:val="uk-UA"/>
        </w:rPr>
        <w:t>Ще одне: щовечора</w:t>
      </w:r>
      <w:r w:rsidR="00F821CC" w:rsidRPr="00552060">
        <w:rPr>
          <w:lang w:val="uk-UA"/>
        </w:rPr>
        <w:t>,</w:t>
      </w:r>
      <w:r w:rsidRPr="00552060">
        <w:rPr>
          <w:lang w:val="uk-UA"/>
        </w:rPr>
        <w:t xml:space="preserve"> після того як </w:t>
      </w:r>
      <w:r w:rsidR="001A45DA" w:rsidRPr="00552060">
        <w:rPr>
          <w:lang w:val="uk-UA"/>
        </w:rPr>
        <w:t xml:space="preserve">ви </w:t>
      </w:r>
      <w:r w:rsidRPr="00552060">
        <w:rPr>
          <w:lang w:val="uk-UA"/>
        </w:rPr>
        <w:t>перепишете завдання зі списку справ у розклад, знищіть список справ. НЕ ЗБЕРІГАЙТЕ СТАРІ СПИСКИ СПРАВ. Диявол використає будь-що</w:t>
      </w:r>
      <w:r w:rsidR="00F821CC" w:rsidRPr="00552060">
        <w:rPr>
          <w:lang w:val="uk-UA"/>
        </w:rPr>
        <w:t>,</w:t>
      </w:r>
      <w:r w:rsidRPr="00552060">
        <w:rPr>
          <w:lang w:val="uk-UA"/>
        </w:rPr>
        <w:t xml:space="preserve"> аби вас відвести і нескінченно заплутувати, і він точно не погребує використанням старих списків справ та іншим застарілим мотлохом.</w:t>
      </w:r>
    </w:p>
    <w:p w14:paraId="17C1C55A" w14:textId="3E47F04F" w:rsidR="00CD4550" w:rsidRPr="00552060" w:rsidRDefault="00CD4550">
      <w:pPr>
        <w:pStyle w:val="Indent2"/>
        <w:rPr>
          <w:lang w:val="uk-UA"/>
        </w:rPr>
      </w:pPr>
      <w:r w:rsidRPr="00552060">
        <w:rPr>
          <w:lang w:val="uk-UA"/>
        </w:rPr>
        <w:t>Тепер вашим планом на наступний день є лише те, що записане у щоденному розкладі. У щоденному розкладі не має бути якихось приміток чи записок, лише завдання</w:t>
      </w:r>
      <w:r w:rsidR="00F821CC" w:rsidRPr="00552060">
        <w:rPr>
          <w:lang w:val="uk-UA"/>
        </w:rPr>
        <w:t>,</w:t>
      </w:r>
      <w:r w:rsidRPr="00552060">
        <w:rPr>
          <w:lang w:val="uk-UA"/>
        </w:rPr>
        <w:t xml:space="preserve"> які треба зробити. На вечір практично всі завдання, які були записані у розкладі на цей день</w:t>
      </w:r>
      <w:r w:rsidR="00F821CC" w:rsidRPr="00552060">
        <w:rPr>
          <w:lang w:val="uk-UA"/>
        </w:rPr>
        <w:t>,</w:t>
      </w:r>
      <w:r w:rsidRPr="00552060">
        <w:rPr>
          <w:lang w:val="uk-UA"/>
        </w:rPr>
        <w:t xml:space="preserve"> мають бути виконані. Перевірте свій список, щоб побачити, скільки «щаблів» ви пропустили або на яких не змогли зупинитися через брак часу. Занесіть їх у свою </w:t>
      </w:r>
      <w:r w:rsidR="00F821CC" w:rsidRPr="00552060">
        <w:rPr>
          <w:lang w:val="uk-UA"/>
        </w:rPr>
        <w:t>«</w:t>
      </w:r>
      <w:r w:rsidRPr="00552060">
        <w:rPr>
          <w:lang w:val="uk-UA"/>
        </w:rPr>
        <w:t>драбину</w:t>
      </w:r>
      <w:r w:rsidR="00F821CC" w:rsidRPr="00552060">
        <w:rPr>
          <w:lang w:val="uk-UA"/>
        </w:rPr>
        <w:t>»</w:t>
      </w:r>
      <w:r w:rsidRPr="00552060">
        <w:rPr>
          <w:lang w:val="uk-UA"/>
        </w:rPr>
        <w:t xml:space="preserve"> на завтра, щоб обов</w:t>
      </w:r>
      <w:r w:rsidR="00F821CC" w:rsidRPr="00552060">
        <w:rPr>
          <w:lang w:val="uk-UA"/>
        </w:rPr>
        <w:t>’</w:t>
      </w:r>
      <w:r w:rsidRPr="00552060">
        <w:rPr>
          <w:lang w:val="uk-UA"/>
        </w:rPr>
        <w:t>язково пройти усі щаблі та завдання. Якщо ви пропустили лише кілька щаблів або взага</w:t>
      </w:r>
      <w:r w:rsidR="00F821CC" w:rsidRPr="00552060">
        <w:rPr>
          <w:lang w:val="uk-UA"/>
        </w:rPr>
        <w:t>л</w:t>
      </w:r>
      <w:r w:rsidRPr="00552060">
        <w:rPr>
          <w:lang w:val="uk-UA"/>
        </w:rPr>
        <w:t>і нічого не пропустили, значить</w:t>
      </w:r>
      <w:r w:rsidR="00F821CC" w:rsidRPr="00552060">
        <w:rPr>
          <w:lang w:val="uk-UA"/>
        </w:rPr>
        <w:t>,</w:t>
      </w:r>
      <w:r w:rsidRPr="00552060">
        <w:rPr>
          <w:lang w:val="uk-UA"/>
        </w:rPr>
        <w:t xml:space="preserve"> ви виконали всі завдання, ваш день був успішним і вас чекає спокійна ніч!!!</w:t>
      </w:r>
    </w:p>
    <w:p w14:paraId="7FBCDD57" w14:textId="77777777" w:rsidR="00CD4550" w:rsidRPr="00552060" w:rsidRDefault="00CD4550">
      <w:pPr>
        <w:pStyle w:val="1"/>
        <w:rPr>
          <w:lang w:val="uk-UA"/>
        </w:rPr>
      </w:pPr>
      <w:r w:rsidRPr="00552060">
        <w:rPr>
          <w:lang w:val="uk-UA"/>
        </w:rPr>
        <w:t>ПІДСУМОК</w:t>
      </w:r>
    </w:p>
    <w:p w14:paraId="0B845609" w14:textId="68DAE6C1" w:rsidR="00CD4550" w:rsidRPr="00552060" w:rsidRDefault="00CD4550">
      <w:pPr>
        <w:rPr>
          <w:lang w:val="uk-UA"/>
        </w:rPr>
      </w:pPr>
      <w:r w:rsidRPr="00552060">
        <w:rPr>
          <w:lang w:val="uk-UA"/>
        </w:rPr>
        <w:t xml:space="preserve">У тижневому плані у вас є 21 блок часу щотижня, 52 тижні на рік. Це багато часу. Секрет високопродуктивного життя полягає </w:t>
      </w:r>
      <w:r w:rsidR="00DE6421" w:rsidRPr="00552060">
        <w:rPr>
          <w:lang w:val="uk-UA"/>
        </w:rPr>
        <w:t>в</w:t>
      </w:r>
      <w:r w:rsidRPr="00552060">
        <w:rPr>
          <w:lang w:val="uk-UA"/>
        </w:rPr>
        <w:t xml:space="preserve"> тому, щоб успішно виконувати якусь одну велику справу в кожному з 21 блоків. Такий задум полегшує складання щоденного розкладу. Кожен день складається з трьох часових блоків, протягом яких має бути виконане одне головне завдання. Решта часу іде на виконання другорядних завдань.</w:t>
      </w:r>
    </w:p>
    <w:p w14:paraId="6EE53B75" w14:textId="7D5B6F1F" w:rsidR="00CD4550" w:rsidRPr="00552060" w:rsidRDefault="00CD4550">
      <w:pPr>
        <w:rPr>
          <w:lang w:val="uk-UA"/>
        </w:rPr>
      </w:pPr>
      <w:r w:rsidRPr="00552060">
        <w:rPr>
          <w:lang w:val="uk-UA"/>
        </w:rPr>
        <w:t>Ось два прост</w:t>
      </w:r>
      <w:r w:rsidR="007B4243" w:rsidRPr="00552060">
        <w:rPr>
          <w:lang w:val="uk-UA"/>
        </w:rPr>
        <w:t>і</w:t>
      </w:r>
      <w:r w:rsidRPr="00552060">
        <w:rPr>
          <w:lang w:val="uk-UA"/>
        </w:rPr>
        <w:t xml:space="preserve"> кроки до щоденного успіху</w:t>
      </w:r>
      <w:r w:rsidR="007B4243" w:rsidRPr="00552060">
        <w:rPr>
          <w:lang w:val="uk-UA"/>
        </w:rPr>
        <w:t>,</w:t>
      </w:r>
      <w:r w:rsidRPr="00552060">
        <w:rPr>
          <w:lang w:val="uk-UA"/>
        </w:rPr>
        <w:t xml:space="preserve"> </w:t>
      </w:r>
      <w:r w:rsidR="007B4243" w:rsidRPr="00552060">
        <w:rPr>
          <w:lang w:val="uk-UA"/>
        </w:rPr>
        <w:t>щоб с</w:t>
      </w:r>
      <w:r w:rsidRPr="00552060">
        <w:rPr>
          <w:lang w:val="uk-UA"/>
        </w:rPr>
        <w:t>класти щоденний розклад:</w:t>
      </w:r>
    </w:p>
    <w:p w14:paraId="6B26ED70" w14:textId="0777357C" w:rsidR="00CD4550" w:rsidRPr="00552060" w:rsidRDefault="00CD4550">
      <w:pPr>
        <w:pStyle w:val="NumberedList1"/>
        <w:numPr>
          <w:ilvl w:val="0"/>
          <w:numId w:val="37"/>
        </w:numPr>
        <w:rPr>
          <w:lang w:val="uk-UA"/>
        </w:rPr>
      </w:pPr>
      <w:r w:rsidRPr="00552060">
        <w:rPr>
          <w:lang w:val="uk-UA"/>
        </w:rPr>
        <w:t>Для початку записати щонайменше одне ГОЛОВНЕ ЗАВДАННЯ у кожному з основних часових блоків і позначити очікуваний час, який піде на його виконання.</w:t>
      </w:r>
    </w:p>
    <w:p w14:paraId="250338E6" w14:textId="034B8A20" w:rsidR="001E02B1" w:rsidRPr="00552060" w:rsidRDefault="00CD4550">
      <w:pPr>
        <w:pStyle w:val="NumberedList1"/>
        <w:numPr>
          <w:ilvl w:val="0"/>
          <w:numId w:val="37"/>
        </w:numPr>
        <w:rPr>
          <w:lang w:val="uk-UA"/>
        </w:rPr>
      </w:pPr>
      <w:r w:rsidRPr="00552060">
        <w:rPr>
          <w:lang w:val="uk-UA"/>
        </w:rPr>
        <w:t>Потім у порядку пріоритетності переписати другорядні завдання зі списку справ у відповідний часовий проміжок.</w:t>
      </w:r>
    </w:p>
    <w:p w14:paraId="11AFBFC9" w14:textId="4DD6DE25" w:rsidR="00CD4550" w:rsidRPr="00552060" w:rsidRDefault="00CD4550">
      <w:pPr>
        <w:rPr>
          <w:lang w:val="uk-UA"/>
        </w:rPr>
      </w:pPr>
      <w:r w:rsidRPr="00552060">
        <w:rPr>
          <w:lang w:val="uk-UA"/>
        </w:rPr>
        <w:lastRenderedPageBreak/>
        <w:t>Тільки і всього, друзі. Завдяки цим двом крокам ваш щоденний розклад складено і у вас є чіткий план</w:t>
      </w:r>
      <w:r w:rsidR="00065187" w:rsidRPr="00552060">
        <w:rPr>
          <w:lang w:val="uk-UA"/>
        </w:rPr>
        <w:t>,</w:t>
      </w:r>
      <w:r w:rsidRPr="00552060">
        <w:rPr>
          <w:lang w:val="uk-UA"/>
        </w:rPr>
        <w:t xml:space="preserve"> що вам треба зробити завтра. Якщо завтра ви дотримаєтеся свого розкладу, то вас чекає успіх. Бог зробив </w:t>
      </w:r>
      <w:r w:rsidR="00065187" w:rsidRPr="00552060">
        <w:rPr>
          <w:lang w:val="uk-UA"/>
        </w:rPr>
        <w:t>ж</w:t>
      </w:r>
      <w:r w:rsidRPr="00552060">
        <w:rPr>
          <w:lang w:val="uk-UA"/>
        </w:rPr>
        <w:t>иття простим</w:t>
      </w:r>
      <w:r w:rsidR="00065187" w:rsidRPr="00552060">
        <w:rPr>
          <w:lang w:val="uk-UA"/>
        </w:rPr>
        <w:t>,</w:t>
      </w:r>
      <w:r w:rsidRPr="00552060">
        <w:rPr>
          <w:lang w:val="uk-UA"/>
        </w:rPr>
        <w:t xml:space="preserve"> і </w:t>
      </w:r>
      <w:r w:rsidR="00065187" w:rsidRPr="00552060">
        <w:rPr>
          <w:b/>
          <w:lang w:val="uk-UA"/>
        </w:rPr>
        <w:t>в</w:t>
      </w:r>
      <w:r w:rsidRPr="00552060">
        <w:rPr>
          <w:b/>
          <w:lang w:val="uk-UA"/>
        </w:rPr>
        <w:t xml:space="preserve"> Нього є просте рішення</w:t>
      </w:r>
      <w:r w:rsidRPr="00552060">
        <w:rPr>
          <w:lang w:val="uk-UA"/>
        </w:rPr>
        <w:t xml:space="preserve"> для усіх наших потреб.</w:t>
      </w:r>
    </w:p>
    <w:p w14:paraId="1E5D4203" w14:textId="5FEEC2C2" w:rsidR="00CD4550" w:rsidRPr="00552060" w:rsidRDefault="00CD4550">
      <w:pPr>
        <w:rPr>
          <w:b/>
          <w:lang w:val="uk-UA"/>
        </w:rPr>
      </w:pPr>
      <w:r w:rsidRPr="00552060">
        <w:rPr>
          <w:lang w:val="uk-UA"/>
        </w:rPr>
        <w:t xml:space="preserve">На цьому завершується наш огляд щоденного розкладу служіння. Сподіваюся, протягом цього часу ви добре з ним ознайомилися і почуваєтеся зручно. Маючи ці </w:t>
      </w:r>
      <w:r w:rsidR="005926D1" w:rsidRPr="00552060">
        <w:rPr>
          <w:lang w:val="uk-UA"/>
        </w:rPr>
        <w:t>базові</w:t>
      </w:r>
      <w:r w:rsidRPr="00552060">
        <w:rPr>
          <w:lang w:val="uk-UA"/>
        </w:rPr>
        <w:t xml:space="preserve"> знання, </w:t>
      </w:r>
      <w:r w:rsidR="005926D1" w:rsidRPr="00552060">
        <w:rPr>
          <w:lang w:val="uk-UA"/>
        </w:rPr>
        <w:t>я</w:t>
      </w:r>
      <w:r w:rsidRPr="00552060">
        <w:rPr>
          <w:lang w:val="uk-UA"/>
        </w:rPr>
        <w:t xml:space="preserve"> </w:t>
      </w:r>
      <w:r w:rsidR="005926D1" w:rsidRPr="00552060">
        <w:rPr>
          <w:lang w:val="uk-UA"/>
        </w:rPr>
        <w:t>маю</w:t>
      </w:r>
      <w:r w:rsidRPr="00552060">
        <w:rPr>
          <w:lang w:val="uk-UA"/>
        </w:rPr>
        <w:t xml:space="preserve"> велик</w:t>
      </w:r>
      <w:r w:rsidR="005926D1" w:rsidRPr="00552060">
        <w:rPr>
          <w:lang w:val="uk-UA"/>
        </w:rPr>
        <w:t>у</w:t>
      </w:r>
      <w:r w:rsidRPr="00552060">
        <w:rPr>
          <w:lang w:val="uk-UA"/>
        </w:rPr>
        <w:t xml:space="preserve"> наді</w:t>
      </w:r>
      <w:r w:rsidR="005926D1" w:rsidRPr="00552060">
        <w:rPr>
          <w:lang w:val="uk-UA"/>
        </w:rPr>
        <w:t>ю</w:t>
      </w:r>
      <w:r w:rsidRPr="00552060">
        <w:rPr>
          <w:lang w:val="uk-UA"/>
        </w:rPr>
        <w:t xml:space="preserve"> на особистий успіх в управлінні власним часом. </w:t>
      </w:r>
      <w:proofErr w:type="spellStart"/>
      <w:r w:rsidRPr="00552060">
        <w:rPr>
          <w:lang w:val="uk-UA"/>
        </w:rPr>
        <w:t>Відточено</w:t>
      </w:r>
      <w:proofErr w:type="spellEnd"/>
      <w:r w:rsidRPr="00552060">
        <w:rPr>
          <w:lang w:val="uk-UA"/>
        </w:rPr>
        <w:t xml:space="preserve"> ще один інструмент для задоволення потреб мого служіння. Завдяки ретельному та </w:t>
      </w:r>
      <w:proofErr w:type="spellStart"/>
      <w:r w:rsidRPr="00552060">
        <w:rPr>
          <w:lang w:val="uk-UA"/>
        </w:rPr>
        <w:t>продуманному</w:t>
      </w:r>
      <w:proofErr w:type="spellEnd"/>
      <w:r w:rsidRPr="00552060">
        <w:rPr>
          <w:lang w:val="uk-UA"/>
        </w:rPr>
        <w:t xml:space="preserve"> плануванню я можу записати відповідні частини як факт і виконати більшість з них наступного дня. Це допоможе мені бути успішним у виконанні Божого задуму для мого життя.</w:t>
      </w:r>
    </w:p>
    <w:p w14:paraId="41B33DE4" w14:textId="77777777" w:rsidR="001E02B1" w:rsidRPr="00552060" w:rsidRDefault="00CD4550">
      <w:pPr>
        <w:jc w:val="center"/>
        <w:rPr>
          <w:lang w:val="uk-UA"/>
        </w:rPr>
      </w:pPr>
      <w:r w:rsidRPr="00552060">
        <w:rPr>
          <w:b/>
          <w:lang w:val="uk-UA"/>
        </w:rPr>
        <w:t xml:space="preserve">ЗАКІНЧЕННЯ ЛЕКЦІЇ </w:t>
      </w:r>
    </w:p>
    <w:p w14:paraId="6EE115CF" w14:textId="77777777" w:rsidR="00BD023D" w:rsidRPr="00552060" w:rsidRDefault="00BD023D">
      <w:pPr>
        <w:jc w:val="center"/>
        <w:rPr>
          <w:spacing w:val="0"/>
          <w:lang w:val="uk-UA"/>
        </w:rPr>
      </w:pPr>
      <w:r w:rsidRPr="00552060">
        <w:rPr>
          <w:lang w:val="uk-UA"/>
        </w:rPr>
        <w:t>Благословень вам, любі друзі!</w:t>
      </w:r>
    </w:p>
    <w:p w14:paraId="606F9AE7" w14:textId="65B282F0" w:rsidR="00A639AD" w:rsidRPr="00552060" w:rsidRDefault="00BD023D">
      <w:pPr>
        <w:rPr>
          <w:lang w:val="uk-UA"/>
        </w:rPr>
      </w:pPr>
      <w:r w:rsidRPr="00552060">
        <w:rPr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 w:rsidR="0014357E" w:rsidRPr="00552060">
        <w:rPr>
          <w:lang w:val="uk-UA"/>
        </w:rPr>
        <w:t>«</w:t>
      </w:r>
      <w:r w:rsidRPr="00552060">
        <w:rPr>
          <w:lang w:val="uk-UA"/>
        </w:rPr>
        <w:t>Нове життя церквам</w:t>
      </w:r>
      <w:r w:rsidR="0014357E" w:rsidRPr="00552060">
        <w:rPr>
          <w:lang w:val="uk-UA"/>
        </w:rPr>
        <w:t>»</w:t>
      </w:r>
      <w:r w:rsidRPr="00552060">
        <w:rPr>
          <w:lang w:val="uk-UA"/>
        </w:rPr>
        <w:t>. Вам надається право після завершення практичного завдання використовувати цю лекцію в роботі з іншими людьми.</w:t>
      </w:r>
    </w:p>
    <w:p w14:paraId="6009DA71" w14:textId="750E1317" w:rsidR="00BD023D" w:rsidRPr="00552060" w:rsidRDefault="00BD023D">
      <w:pPr>
        <w:rPr>
          <w:lang w:val="uk-UA"/>
        </w:rPr>
      </w:pPr>
    </w:p>
    <w:p w14:paraId="4CEEC817" w14:textId="77777777" w:rsidR="00BD023D" w:rsidRPr="00552060" w:rsidRDefault="00BD023D">
      <w:pPr>
        <w:pStyle w:val="lecture"/>
        <w:rPr>
          <w:lang w:val="uk-UA"/>
        </w:rPr>
      </w:pPr>
      <w:r w:rsidRPr="00552060">
        <w:rPr>
          <w:lang w:val="uk-UA"/>
        </w:rPr>
        <w:t>Практичне завдання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BD023D" w:rsidRPr="00552060" w14:paraId="361676CC" w14:textId="77777777" w:rsidTr="00F83974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7F7F0859" w14:textId="77777777" w:rsidR="00BD023D" w:rsidRPr="00552060" w:rsidRDefault="00BD023D">
            <w:pPr>
              <w:rPr>
                <w:lang w:val="uk-UA"/>
              </w:rPr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4770310C" w14:textId="77777777" w:rsidR="00BD023D" w:rsidRPr="00552060" w:rsidRDefault="00BD023D">
            <w:pPr>
              <w:jc w:val="center"/>
              <w:rPr>
                <w:lang w:val="uk-UA"/>
              </w:rPr>
            </w:pPr>
            <w:r w:rsidRPr="00552060">
              <w:rPr>
                <w:lang w:val="uk-UA"/>
              </w:rPr>
              <w:t>Виконано</w:t>
            </w:r>
          </w:p>
        </w:tc>
      </w:tr>
      <w:tr w:rsidR="00BD023D" w:rsidRPr="00552060" w14:paraId="290BD84B" w14:textId="77777777" w:rsidTr="00F83974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16D836FF" w14:textId="77777777" w:rsidR="00BD023D" w:rsidRPr="00552060" w:rsidRDefault="00BD023D">
            <w:pPr>
              <w:pStyle w:val="NumberedList-6PZ"/>
              <w:numPr>
                <w:ilvl w:val="0"/>
                <w:numId w:val="28"/>
              </w:numPr>
              <w:rPr>
                <w:lang w:val="uk-UA"/>
              </w:rPr>
            </w:pPr>
            <w:r w:rsidRPr="00552060">
              <w:rPr>
                <w:lang w:val="uk-UA"/>
              </w:rPr>
              <w:t>Скласти щоденний розклад:</w:t>
            </w:r>
          </w:p>
          <w:p w14:paraId="7FC281AA" w14:textId="43DB091F" w:rsidR="00BD023D" w:rsidRPr="00552060" w:rsidRDefault="00BD023D">
            <w:pPr>
              <w:pStyle w:val="NumberedList1"/>
              <w:numPr>
                <w:ilvl w:val="0"/>
                <w:numId w:val="38"/>
              </w:numPr>
              <w:rPr>
                <w:lang w:val="uk-UA"/>
              </w:rPr>
            </w:pPr>
            <w:r w:rsidRPr="00552060">
              <w:rPr>
                <w:lang w:val="uk-UA"/>
              </w:rPr>
              <w:t xml:space="preserve">Зробіть 7 копій плану на день, який вам роздали, щоб було на кожен день тижня. </w:t>
            </w:r>
          </w:p>
          <w:p w14:paraId="63F55D54" w14:textId="2B77E349" w:rsidR="00BD023D" w:rsidRPr="00552060" w:rsidRDefault="00BD023D">
            <w:pPr>
              <w:pStyle w:val="NumberedList1"/>
              <w:numPr>
                <w:ilvl w:val="0"/>
                <w:numId w:val="38"/>
              </w:numPr>
              <w:rPr>
                <w:lang w:val="uk-UA"/>
              </w:rPr>
            </w:pPr>
            <w:r w:rsidRPr="00552060">
              <w:rPr>
                <w:lang w:val="uk-UA"/>
              </w:rPr>
              <w:t>Наприкінці кожного дня складайте розклад на наступний день. Запишіть дату</w:t>
            </w:r>
            <w:r w:rsidR="0014357E" w:rsidRPr="00552060">
              <w:rPr>
                <w:lang w:val="uk-UA"/>
              </w:rPr>
              <w:t>,</w:t>
            </w:r>
            <w:r w:rsidRPr="00552060">
              <w:rPr>
                <w:lang w:val="uk-UA"/>
              </w:rPr>
              <w:t xml:space="preserve"> коли ви склали розклад. (Вам потрібно буде показати свої щоденні розклади на наступній зустрічі.) Будь-яка ціль чи справа, яка не вписана у ваш план, найімовірніше, не буде зроблена. Більшу частину вашого розкладу мають займати дії, пов’язані з цілями, які дав вам Бог. </w:t>
            </w:r>
          </w:p>
          <w:p w14:paraId="570A420C" w14:textId="77777777" w:rsidR="00BD023D" w:rsidRPr="00552060" w:rsidRDefault="00BD023D">
            <w:pPr>
              <w:pStyle w:val="NumberedList1"/>
              <w:numPr>
                <w:ilvl w:val="0"/>
                <w:numId w:val="38"/>
              </w:numPr>
              <w:rPr>
                <w:lang w:val="uk-UA"/>
              </w:rPr>
            </w:pPr>
            <w:r w:rsidRPr="00552060">
              <w:rPr>
                <w:lang w:val="uk-UA"/>
              </w:rPr>
              <w:t xml:space="preserve">Щодня дотримуйтеся запланованого на цей конкретний день. </w:t>
            </w:r>
          </w:p>
          <w:p w14:paraId="3F949ABB" w14:textId="0C5611B3" w:rsidR="00BD023D" w:rsidRPr="00552060" w:rsidRDefault="00BD023D">
            <w:pPr>
              <w:pStyle w:val="NumberedList1"/>
              <w:numPr>
                <w:ilvl w:val="0"/>
                <w:numId w:val="38"/>
              </w:numPr>
              <w:rPr>
                <w:lang w:val="uk-UA"/>
              </w:rPr>
            </w:pPr>
            <w:r w:rsidRPr="00552060">
              <w:rPr>
                <w:lang w:val="uk-UA"/>
              </w:rPr>
              <w:t xml:space="preserve">Увечері позначте кожну годину/завдання плюсом або мінусом. Плюс означає, що завдання виконано, а мінус </w:t>
            </w:r>
            <w:r w:rsidR="0014357E" w:rsidRPr="00552060">
              <w:rPr>
                <w:lang w:val="uk-UA"/>
              </w:rPr>
              <w:t>—</w:t>
            </w:r>
            <w:r w:rsidRPr="00552060">
              <w:rPr>
                <w:lang w:val="uk-UA"/>
              </w:rPr>
              <w:t xml:space="preserve"> не виконано. </w:t>
            </w:r>
          </w:p>
          <w:p w14:paraId="4300BFA4" w14:textId="3F3B30A4" w:rsidR="00BD023D" w:rsidRPr="00552060" w:rsidRDefault="00BD023D">
            <w:pPr>
              <w:pStyle w:val="NumberedList1"/>
              <w:numPr>
                <w:ilvl w:val="0"/>
                <w:numId w:val="38"/>
              </w:numPr>
              <w:rPr>
                <w:lang w:val="uk-UA"/>
              </w:rPr>
            </w:pPr>
            <w:r w:rsidRPr="00552060">
              <w:rPr>
                <w:lang w:val="uk-UA"/>
              </w:rPr>
              <w:t>Наприкінці тижня підрахуйте</w:t>
            </w:r>
            <w:r w:rsidR="0014357E" w:rsidRPr="00552060">
              <w:rPr>
                <w:lang w:val="uk-UA"/>
              </w:rPr>
              <w:t>,</w:t>
            </w:r>
            <w:r w:rsidRPr="00552060">
              <w:rPr>
                <w:lang w:val="uk-UA"/>
              </w:rPr>
              <w:t xml:space="preserve"> скільки головних пунктів ви успішно виконали протягом цього тижня. У вас вийде число від 1 до 21 (Зверніть увагу, що це число може бути більше 21, якщо у вас було заплановано понад 3 головні завдання на день. У такому </w:t>
            </w:r>
            <w:r w:rsidR="0014357E" w:rsidRPr="00552060">
              <w:rPr>
                <w:lang w:val="uk-UA"/>
              </w:rPr>
              <w:t>разі</w:t>
            </w:r>
            <w:r w:rsidRPr="00552060">
              <w:rPr>
                <w:lang w:val="uk-UA"/>
              </w:rPr>
              <w:t xml:space="preserve"> запишіть відповідне число у </w:t>
            </w:r>
            <w:r w:rsidR="00BE7359" w:rsidRPr="00552060">
              <w:rPr>
                <w:lang w:val="uk-UA"/>
              </w:rPr>
              <w:t>порожньому місці</w:t>
            </w:r>
            <w:r w:rsidRPr="00552060">
              <w:rPr>
                <w:lang w:val="uk-UA"/>
              </w:rPr>
              <w:t xml:space="preserve"> з / і загальною кількістю завдань, які ви збиралися виконати). </w:t>
            </w:r>
          </w:p>
          <w:p w14:paraId="0EC4C9E7" w14:textId="77777777" w:rsidR="00BD023D" w:rsidRPr="00552060" w:rsidRDefault="00BD023D">
            <w:pPr>
              <w:pStyle w:val="NumberedList1"/>
              <w:numPr>
                <w:ilvl w:val="0"/>
                <w:numId w:val="38"/>
              </w:numPr>
              <w:rPr>
                <w:lang w:val="uk-UA"/>
              </w:rPr>
            </w:pPr>
            <w:r w:rsidRPr="00552060">
              <w:rPr>
                <w:lang w:val="uk-UA"/>
              </w:rPr>
              <w:t>Щоб відслідкувати свій прогрес, скористайтеся таблицею внизу.</w:t>
            </w:r>
          </w:p>
          <w:tbl>
            <w:tblPr>
              <w:tblW w:w="9044" w:type="dxa"/>
              <w:tblLayout w:type="fixed"/>
              <w:tblLook w:val="0000" w:firstRow="0" w:lastRow="0" w:firstColumn="0" w:lastColumn="0" w:noHBand="0" w:noVBand="0"/>
            </w:tblPr>
            <w:tblGrid>
              <w:gridCol w:w="1068"/>
              <w:gridCol w:w="2658"/>
              <w:gridCol w:w="2659"/>
              <w:gridCol w:w="2659"/>
            </w:tblGrid>
            <w:tr w:rsidR="00BD023D" w:rsidRPr="00552060" w14:paraId="4B98BF34" w14:textId="77777777" w:rsidTr="00F83974">
              <w:tc>
                <w:tcPr>
                  <w:tcW w:w="1068" w:type="dxa"/>
                  <w:shd w:val="clear" w:color="auto" w:fill="CCCCCC"/>
                  <w:vAlign w:val="center"/>
                </w:tcPr>
                <w:p w14:paraId="2E8255CC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left"/>
                    <w:rPr>
                      <w:i/>
                      <w:lang w:val="uk-UA"/>
                    </w:rPr>
                  </w:pPr>
                </w:p>
              </w:tc>
              <w:tc>
                <w:tcPr>
                  <w:tcW w:w="2658" w:type="dxa"/>
                  <w:shd w:val="clear" w:color="auto" w:fill="CCCCCC"/>
                  <w:vAlign w:val="center"/>
                </w:tcPr>
                <w:p w14:paraId="59223366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b/>
                      <w:lang w:val="uk-UA"/>
                    </w:rPr>
                  </w:pPr>
                  <w:r w:rsidRPr="00552060">
                    <w:rPr>
                      <w:b/>
                      <w:lang w:val="uk-UA"/>
                    </w:rPr>
                    <w:t>Заздалегідь складав розклади</w:t>
                  </w:r>
                </w:p>
              </w:tc>
              <w:tc>
                <w:tcPr>
                  <w:tcW w:w="2659" w:type="dxa"/>
                  <w:shd w:val="clear" w:color="auto" w:fill="CCCCCC"/>
                  <w:vAlign w:val="center"/>
                </w:tcPr>
                <w:p w14:paraId="101AA40D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b/>
                      <w:lang w:val="uk-UA"/>
                    </w:rPr>
                  </w:pPr>
                  <w:r w:rsidRPr="00552060">
                    <w:rPr>
                      <w:b/>
                      <w:lang w:val="uk-UA"/>
                    </w:rPr>
                    <w:t>Виконані щоденні оцінювання</w:t>
                  </w:r>
                </w:p>
              </w:tc>
              <w:tc>
                <w:tcPr>
                  <w:tcW w:w="2659" w:type="dxa"/>
                  <w:shd w:val="clear" w:color="auto" w:fill="CCCCCC"/>
                  <w:vAlign w:val="center"/>
                </w:tcPr>
                <w:p w14:paraId="691451F3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b/>
                      <w:lang w:val="uk-UA"/>
                    </w:rPr>
                  </w:pPr>
                  <w:r w:rsidRPr="00552060">
                    <w:rPr>
                      <w:b/>
                      <w:lang w:val="uk-UA"/>
                    </w:rPr>
                    <w:t>Бал за тиждень</w:t>
                  </w:r>
                </w:p>
              </w:tc>
            </w:tr>
            <w:tr w:rsidR="00BD023D" w:rsidRPr="00552060" w14:paraId="27471831" w14:textId="77777777" w:rsidTr="00F83974">
              <w:tc>
                <w:tcPr>
                  <w:tcW w:w="1068" w:type="dxa"/>
                  <w:shd w:val="clear" w:color="auto" w:fill="CCCCCC"/>
                  <w:vAlign w:val="center"/>
                </w:tcPr>
                <w:p w14:paraId="3DEC0542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left"/>
                    <w:rPr>
                      <w:i/>
                      <w:lang w:val="uk-UA"/>
                    </w:rPr>
                  </w:pPr>
                  <w:r w:rsidRPr="00552060">
                    <w:rPr>
                      <w:i/>
                      <w:lang w:val="uk-UA"/>
                    </w:rPr>
                    <w:t>Тиждень 1</w:t>
                  </w:r>
                </w:p>
              </w:tc>
              <w:tc>
                <w:tcPr>
                  <w:tcW w:w="2658" w:type="dxa"/>
                  <w:vAlign w:val="center"/>
                </w:tcPr>
                <w:p w14:paraId="229286E0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6A4D074E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281E2390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t>____</w:t>
                  </w:r>
                </w:p>
              </w:tc>
            </w:tr>
            <w:tr w:rsidR="00BD023D" w:rsidRPr="00552060" w14:paraId="33E8C74C" w14:textId="77777777" w:rsidTr="00F83974">
              <w:tc>
                <w:tcPr>
                  <w:tcW w:w="1068" w:type="dxa"/>
                  <w:shd w:val="clear" w:color="auto" w:fill="CCCCCC"/>
                  <w:vAlign w:val="center"/>
                </w:tcPr>
                <w:p w14:paraId="6D77D136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left"/>
                    <w:rPr>
                      <w:i/>
                      <w:lang w:val="uk-UA"/>
                    </w:rPr>
                  </w:pPr>
                  <w:r w:rsidRPr="00552060">
                    <w:rPr>
                      <w:i/>
                      <w:lang w:val="uk-UA"/>
                    </w:rPr>
                    <w:t>Тиждень 2</w:t>
                  </w:r>
                </w:p>
              </w:tc>
              <w:tc>
                <w:tcPr>
                  <w:tcW w:w="2658" w:type="dxa"/>
                  <w:vAlign w:val="center"/>
                </w:tcPr>
                <w:p w14:paraId="28A1F469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682A3A48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370AC9B4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t>____</w:t>
                  </w:r>
                </w:p>
              </w:tc>
            </w:tr>
            <w:tr w:rsidR="00BD023D" w:rsidRPr="00552060" w14:paraId="738A66C4" w14:textId="77777777" w:rsidTr="00F83974">
              <w:tc>
                <w:tcPr>
                  <w:tcW w:w="1068" w:type="dxa"/>
                  <w:shd w:val="clear" w:color="auto" w:fill="CCCCCC"/>
                  <w:vAlign w:val="center"/>
                </w:tcPr>
                <w:p w14:paraId="04327E56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left"/>
                    <w:rPr>
                      <w:i/>
                      <w:lang w:val="uk-UA"/>
                    </w:rPr>
                  </w:pPr>
                  <w:r w:rsidRPr="00552060">
                    <w:rPr>
                      <w:i/>
                      <w:lang w:val="uk-UA"/>
                    </w:rPr>
                    <w:t>Тиждень 3</w:t>
                  </w:r>
                </w:p>
              </w:tc>
              <w:tc>
                <w:tcPr>
                  <w:tcW w:w="2658" w:type="dxa"/>
                  <w:vAlign w:val="center"/>
                </w:tcPr>
                <w:p w14:paraId="202566E9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55E9BEED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034E727A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t>____</w:t>
                  </w:r>
                </w:p>
              </w:tc>
            </w:tr>
            <w:tr w:rsidR="00BD023D" w:rsidRPr="00552060" w14:paraId="159B96E6" w14:textId="77777777" w:rsidTr="00F83974">
              <w:tc>
                <w:tcPr>
                  <w:tcW w:w="1068" w:type="dxa"/>
                  <w:shd w:val="clear" w:color="auto" w:fill="CCCCCC"/>
                  <w:vAlign w:val="center"/>
                </w:tcPr>
                <w:p w14:paraId="1F95731B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left"/>
                    <w:rPr>
                      <w:i/>
                      <w:lang w:val="uk-UA"/>
                    </w:rPr>
                  </w:pPr>
                  <w:r w:rsidRPr="00552060">
                    <w:rPr>
                      <w:i/>
                      <w:lang w:val="uk-UA"/>
                    </w:rPr>
                    <w:t>Тиждень 4</w:t>
                  </w:r>
                </w:p>
              </w:tc>
              <w:tc>
                <w:tcPr>
                  <w:tcW w:w="2658" w:type="dxa"/>
                  <w:vAlign w:val="center"/>
                </w:tcPr>
                <w:p w14:paraId="436D8DA1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5CDF2384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sym w:font="Wingdings" w:char="F06F"/>
                  </w:r>
                </w:p>
              </w:tc>
              <w:tc>
                <w:tcPr>
                  <w:tcW w:w="2659" w:type="dxa"/>
                  <w:vAlign w:val="center"/>
                </w:tcPr>
                <w:p w14:paraId="77626A79" w14:textId="77777777" w:rsidR="00BD023D" w:rsidRPr="00552060" w:rsidRDefault="00BD023D">
                  <w:pPr>
                    <w:tabs>
                      <w:tab w:val="center" w:pos="9639"/>
                    </w:tabs>
                    <w:spacing w:before="60" w:after="60"/>
                    <w:jc w:val="center"/>
                    <w:rPr>
                      <w:lang w:val="uk-UA"/>
                    </w:rPr>
                  </w:pPr>
                  <w:r w:rsidRPr="00552060">
                    <w:rPr>
                      <w:lang w:val="uk-UA"/>
                    </w:rPr>
                    <w:t>____</w:t>
                  </w:r>
                </w:p>
              </w:tc>
            </w:tr>
          </w:tbl>
          <w:p w14:paraId="0CF8C19C" w14:textId="77777777" w:rsidR="00BD023D" w:rsidRPr="00552060" w:rsidRDefault="00BD023D">
            <w:pPr>
              <w:pStyle w:val="Indent1"/>
              <w:rPr>
                <w:lang w:val="uk-UA"/>
              </w:rPr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3E283F29" w14:textId="77777777" w:rsidR="00BD023D" w:rsidRPr="00552060" w:rsidRDefault="00BD023D">
            <w:pPr>
              <w:jc w:val="center"/>
              <w:rPr>
                <w:sz w:val="40"/>
                <w:lang w:val="uk-UA"/>
              </w:rPr>
            </w:pPr>
            <w:r w:rsidRPr="00552060">
              <w:rPr>
                <w:sz w:val="40"/>
                <w:lang w:val="uk-UA"/>
              </w:rPr>
              <w:sym w:font="Wingdings" w:char="F0A8"/>
            </w:r>
          </w:p>
        </w:tc>
      </w:tr>
    </w:tbl>
    <w:p w14:paraId="46758B44" w14:textId="77777777" w:rsidR="00BD023D" w:rsidRPr="00552060" w:rsidRDefault="00BD023D">
      <w:pPr>
        <w:rPr>
          <w:lang w:val="uk-UA"/>
        </w:rPr>
      </w:pPr>
    </w:p>
    <w:p w14:paraId="5A14041E" w14:textId="77777777" w:rsidR="00BD023D" w:rsidRPr="00552060" w:rsidRDefault="00BD023D">
      <w:pPr>
        <w:rPr>
          <w:lang w:val="uk-UA"/>
        </w:rPr>
      </w:pPr>
    </w:p>
    <w:sectPr w:rsidR="00BD023D" w:rsidRPr="00552060" w:rsidSect="004630F4">
      <w:footerReference w:type="default" r:id="rId10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DDA0" w14:textId="77777777" w:rsidR="006B4F0D" w:rsidRDefault="006B4F0D">
      <w:r>
        <w:separator/>
      </w:r>
    </w:p>
  </w:endnote>
  <w:endnote w:type="continuationSeparator" w:id="0">
    <w:p w14:paraId="112CB7E4" w14:textId="77777777" w:rsidR="006B4F0D" w:rsidRDefault="006B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345D" w14:textId="1EFEE7A5" w:rsidR="003F3B06" w:rsidRDefault="003F3B06" w:rsidP="003F3B06">
    <w:pPr>
      <w:pStyle w:val="a4"/>
    </w:pPr>
    <w:r>
      <w:t>TM</w:t>
    </w:r>
    <w:r>
      <w:rPr>
        <w:lang w:val="uk-UA"/>
      </w:rPr>
      <w:t>3</w:t>
    </w:r>
    <w:r>
      <w:t>-2</w:t>
    </w:r>
    <w:r>
      <w:rPr>
        <w:lang w:val="uk-UA"/>
      </w:rPr>
      <w:t>СЛ</w:t>
    </w:r>
    <w:r>
      <w:tab/>
      <w:t>© НЖЦ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0B977623" w14:textId="5FB14A9E" w:rsidR="00B53B19" w:rsidRPr="003F3B06" w:rsidRDefault="00B53B19" w:rsidP="003F3B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9F9A" w14:textId="77777777" w:rsidR="006B4F0D" w:rsidRDefault="006B4F0D">
      <w:r>
        <w:separator/>
      </w:r>
    </w:p>
  </w:footnote>
  <w:footnote w:type="continuationSeparator" w:id="0">
    <w:p w14:paraId="2D253299" w14:textId="77777777" w:rsidR="006B4F0D" w:rsidRDefault="006B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717" w:hanging="360"/>
      </w:pPr>
    </w:lvl>
  </w:abstractNum>
  <w:abstractNum w:abstractNumId="3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0"/>
    <w:multiLevelType w:val="singleLevel"/>
    <w:tmpl w:val="0000001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73BE7"/>
    <w:multiLevelType w:val="hybridMultilevel"/>
    <w:tmpl w:val="B2EC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C110665"/>
    <w:multiLevelType w:val="hybridMultilevel"/>
    <w:tmpl w:val="FF14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0A4BF7"/>
    <w:multiLevelType w:val="hybridMultilevel"/>
    <w:tmpl w:val="30B4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9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1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2" w15:restartNumberingAfterBreak="0">
    <w:nsid w:val="732804E4"/>
    <w:multiLevelType w:val="hybridMultilevel"/>
    <w:tmpl w:val="8708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4" w15:restartNumberingAfterBreak="0">
    <w:nsid w:val="7A445F66"/>
    <w:multiLevelType w:val="hybridMultilevel"/>
    <w:tmpl w:val="4958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628476">
    <w:abstractNumId w:val="8"/>
  </w:num>
  <w:num w:numId="2" w16cid:durableId="5636920">
    <w:abstractNumId w:val="23"/>
  </w:num>
  <w:num w:numId="3" w16cid:durableId="107045390">
    <w:abstractNumId w:val="30"/>
  </w:num>
  <w:num w:numId="4" w16cid:durableId="593251183">
    <w:abstractNumId w:val="33"/>
  </w:num>
  <w:num w:numId="5" w16cid:durableId="2112704985">
    <w:abstractNumId w:val="31"/>
  </w:num>
  <w:num w:numId="6" w16cid:durableId="360742041">
    <w:abstractNumId w:val="14"/>
  </w:num>
  <w:num w:numId="7" w16cid:durableId="1292521188">
    <w:abstractNumId w:val="13"/>
  </w:num>
  <w:num w:numId="8" w16cid:durableId="530269900">
    <w:abstractNumId w:val="20"/>
  </w:num>
  <w:num w:numId="9" w16cid:durableId="1221132386">
    <w:abstractNumId w:val="19"/>
  </w:num>
  <w:num w:numId="10" w16cid:durableId="183784456">
    <w:abstractNumId w:val="26"/>
  </w:num>
  <w:num w:numId="11" w16cid:durableId="308171833">
    <w:abstractNumId w:val="28"/>
  </w:num>
  <w:num w:numId="12" w16cid:durableId="194510966">
    <w:abstractNumId w:val="15"/>
  </w:num>
  <w:num w:numId="13" w16cid:durableId="27024993">
    <w:abstractNumId w:val="17"/>
  </w:num>
  <w:num w:numId="14" w16cid:durableId="1308366088">
    <w:abstractNumId w:val="18"/>
  </w:num>
  <w:num w:numId="15" w16cid:durableId="1820803931">
    <w:abstractNumId w:val="12"/>
  </w:num>
  <w:num w:numId="16" w16cid:durableId="315303182">
    <w:abstractNumId w:val="29"/>
  </w:num>
  <w:num w:numId="17" w16cid:durableId="1829780280">
    <w:abstractNumId w:val="10"/>
  </w:num>
  <w:num w:numId="18" w16cid:durableId="530262962">
    <w:abstractNumId w:val="0"/>
  </w:num>
  <w:num w:numId="19" w16cid:durableId="1501192278">
    <w:abstractNumId w:val="27"/>
  </w:num>
  <w:num w:numId="20" w16cid:durableId="1653099201">
    <w:abstractNumId w:val="1"/>
  </w:num>
  <w:num w:numId="21" w16cid:durableId="1435596368">
    <w:abstractNumId w:val="7"/>
  </w:num>
  <w:num w:numId="22" w16cid:durableId="1997340890">
    <w:abstractNumId w:val="9"/>
  </w:num>
  <w:num w:numId="23" w16cid:durableId="1096486109">
    <w:abstractNumId w:val="25"/>
  </w:num>
  <w:num w:numId="24" w16cid:durableId="1049761036">
    <w:abstractNumId w:val="24"/>
  </w:num>
  <w:num w:numId="25" w16cid:durableId="426997189">
    <w:abstractNumId w:val="24"/>
  </w:num>
  <w:num w:numId="26" w16cid:durableId="1876648789">
    <w:abstractNumId w:val="24"/>
  </w:num>
  <w:num w:numId="27" w16cid:durableId="1993831759">
    <w:abstractNumId w:val="24"/>
  </w:num>
  <w:num w:numId="28" w16cid:durableId="1156728800">
    <w:abstractNumId w:val="21"/>
  </w:num>
  <w:num w:numId="29" w16cid:durableId="1074015652">
    <w:abstractNumId w:val="2"/>
  </w:num>
  <w:num w:numId="30" w16cid:durableId="359749006">
    <w:abstractNumId w:val="3"/>
  </w:num>
  <w:num w:numId="31" w16cid:durableId="1132135173">
    <w:abstractNumId w:val="4"/>
  </w:num>
  <w:num w:numId="32" w16cid:durableId="1406535943">
    <w:abstractNumId w:val="5"/>
  </w:num>
  <w:num w:numId="33" w16cid:durableId="2070689835">
    <w:abstractNumId w:val="6"/>
  </w:num>
  <w:num w:numId="34" w16cid:durableId="599723016">
    <w:abstractNumId w:val="22"/>
  </w:num>
  <w:num w:numId="35" w16cid:durableId="801659500">
    <w:abstractNumId w:val="32"/>
  </w:num>
  <w:num w:numId="36" w16cid:durableId="732627141">
    <w:abstractNumId w:val="16"/>
  </w:num>
  <w:num w:numId="37" w16cid:durableId="512651956">
    <w:abstractNumId w:val="34"/>
  </w:num>
  <w:num w:numId="38" w16cid:durableId="1704478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2E8E"/>
    <w:rsid w:val="000235FC"/>
    <w:rsid w:val="00027B43"/>
    <w:rsid w:val="00031FC3"/>
    <w:rsid w:val="00034920"/>
    <w:rsid w:val="00042C30"/>
    <w:rsid w:val="00044E0E"/>
    <w:rsid w:val="0005062F"/>
    <w:rsid w:val="00065187"/>
    <w:rsid w:val="00065237"/>
    <w:rsid w:val="00067C46"/>
    <w:rsid w:val="0007023C"/>
    <w:rsid w:val="00072D02"/>
    <w:rsid w:val="000744FA"/>
    <w:rsid w:val="000816F3"/>
    <w:rsid w:val="00082D14"/>
    <w:rsid w:val="00094260"/>
    <w:rsid w:val="000A0E76"/>
    <w:rsid w:val="000A39F8"/>
    <w:rsid w:val="000B3A2A"/>
    <w:rsid w:val="000B56BA"/>
    <w:rsid w:val="000C18FF"/>
    <w:rsid w:val="000E77AE"/>
    <w:rsid w:val="00104FCE"/>
    <w:rsid w:val="0011332D"/>
    <w:rsid w:val="00120951"/>
    <w:rsid w:val="0014357E"/>
    <w:rsid w:val="001561DA"/>
    <w:rsid w:val="001565D0"/>
    <w:rsid w:val="00161D58"/>
    <w:rsid w:val="00180546"/>
    <w:rsid w:val="0018739C"/>
    <w:rsid w:val="001874D0"/>
    <w:rsid w:val="00191D9D"/>
    <w:rsid w:val="001A45DA"/>
    <w:rsid w:val="001B57B1"/>
    <w:rsid w:val="001B759B"/>
    <w:rsid w:val="001B7BEC"/>
    <w:rsid w:val="001D5AC8"/>
    <w:rsid w:val="001E02B1"/>
    <w:rsid w:val="001E154E"/>
    <w:rsid w:val="00204103"/>
    <w:rsid w:val="002047C6"/>
    <w:rsid w:val="00212C1F"/>
    <w:rsid w:val="00214015"/>
    <w:rsid w:val="00223488"/>
    <w:rsid w:val="002376E9"/>
    <w:rsid w:val="0024229E"/>
    <w:rsid w:val="00246F24"/>
    <w:rsid w:val="002535F3"/>
    <w:rsid w:val="0027150C"/>
    <w:rsid w:val="00276952"/>
    <w:rsid w:val="002B0745"/>
    <w:rsid w:val="002B3CC2"/>
    <w:rsid w:val="002B7C99"/>
    <w:rsid w:val="002C2252"/>
    <w:rsid w:val="002E09E0"/>
    <w:rsid w:val="002E1348"/>
    <w:rsid w:val="00301B02"/>
    <w:rsid w:val="00302281"/>
    <w:rsid w:val="00325D35"/>
    <w:rsid w:val="00332750"/>
    <w:rsid w:val="00333241"/>
    <w:rsid w:val="0034194B"/>
    <w:rsid w:val="00342030"/>
    <w:rsid w:val="00345D9D"/>
    <w:rsid w:val="0035235D"/>
    <w:rsid w:val="003548DD"/>
    <w:rsid w:val="00356B14"/>
    <w:rsid w:val="003657B1"/>
    <w:rsid w:val="00366791"/>
    <w:rsid w:val="0037320F"/>
    <w:rsid w:val="0037496B"/>
    <w:rsid w:val="00384EEC"/>
    <w:rsid w:val="00393B29"/>
    <w:rsid w:val="00395417"/>
    <w:rsid w:val="003F3B06"/>
    <w:rsid w:val="00402560"/>
    <w:rsid w:val="0044394B"/>
    <w:rsid w:val="0045173D"/>
    <w:rsid w:val="00461CEF"/>
    <w:rsid w:val="0046263F"/>
    <w:rsid w:val="004630F4"/>
    <w:rsid w:val="00464D80"/>
    <w:rsid w:val="00466578"/>
    <w:rsid w:val="004850C4"/>
    <w:rsid w:val="004A0FA9"/>
    <w:rsid w:val="004C4482"/>
    <w:rsid w:val="004C6F42"/>
    <w:rsid w:val="004E30CC"/>
    <w:rsid w:val="004E63E1"/>
    <w:rsid w:val="004E738A"/>
    <w:rsid w:val="004F1F87"/>
    <w:rsid w:val="00521A07"/>
    <w:rsid w:val="00525137"/>
    <w:rsid w:val="005351AA"/>
    <w:rsid w:val="00544735"/>
    <w:rsid w:val="00545311"/>
    <w:rsid w:val="00547786"/>
    <w:rsid w:val="00552060"/>
    <w:rsid w:val="0056378E"/>
    <w:rsid w:val="0056576F"/>
    <w:rsid w:val="00571E1E"/>
    <w:rsid w:val="00582ABA"/>
    <w:rsid w:val="005926D1"/>
    <w:rsid w:val="005A3F52"/>
    <w:rsid w:val="005A7A1C"/>
    <w:rsid w:val="005B4CF3"/>
    <w:rsid w:val="005B4DCF"/>
    <w:rsid w:val="005C5687"/>
    <w:rsid w:val="005D627A"/>
    <w:rsid w:val="005E0D07"/>
    <w:rsid w:val="005E371D"/>
    <w:rsid w:val="005E5878"/>
    <w:rsid w:val="005E5D63"/>
    <w:rsid w:val="005F3963"/>
    <w:rsid w:val="005F5D77"/>
    <w:rsid w:val="005F632D"/>
    <w:rsid w:val="00605156"/>
    <w:rsid w:val="00610D5D"/>
    <w:rsid w:val="00623FC6"/>
    <w:rsid w:val="00633271"/>
    <w:rsid w:val="00636FB5"/>
    <w:rsid w:val="00646D58"/>
    <w:rsid w:val="00647E77"/>
    <w:rsid w:val="006602B6"/>
    <w:rsid w:val="00672E6F"/>
    <w:rsid w:val="006802B2"/>
    <w:rsid w:val="00685F0A"/>
    <w:rsid w:val="00690724"/>
    <w:rsid w:val="006909DE"/>
    <w:rsid w:val="006A3889"/>
    <w:rsid w:val="006B1D99"/>
    <w:rsid w:val="006B2DAC"/>
    <w:rsid w:val="006B3865"/>
    <w:rsid w:val="006B4E94"/>
    <w:rsid w:val="006B4F0D"/>
    <w:rsid w:val="006B70A5"/>
    <w:rsid w:val="006C5F91"/>
    <w:rsid w:val="006C727F"/>
    <w:rsid w:val="006D5764"/>
    <w:rsid w:val="006D66F0"/>
    <w:rsid w:val="006E5399"/>
    <w:rsid w:val="006F0D1F"/>
    <w:rsid w:val="006F6DC7"/>
    <w:rsid w:val="00700A63"/>
    <w:rsid w:val="00712EBB"/>
    <w:rsid w:val="007268A6"/>
    <w:rsid w:val="00730928"/>
    <w:rsid w:val="00732EED"/>
    <w:rsid w:val="00734D67"/>
    <w:rsid w:val="007375B5"/>
    <w:rsid w:val="007430BB"/>
    <w:rsid w:val="007500AB"/>
    <w:rsid w:val="00755B1B"/>
    <w:rsid w:val="00760A09"/>
    <w:rsid w:val="00766120"/>
    <w:rsid w:val="007704D7"/>
    <w:rsid w:val="0077685F"/>
    <w:rsid w:val="00780DE0"/>
    <w:rsid w:val="007814D6"/>
    <w:rsid w:val="00785F3D"/>
    <w:rsid w:val="00787A5C"/>
    <w:rsid w:val="007A509A"/>
    <w:rsid w:val="007B16C4"/>
    <w:rsid w:val="007B4243"/>
    <w:rsid w:val="007C22AD"/>
    <w:rsid w:val="007D29AB"/>
    <w:rsid w:val="007D632F"/>
    <w:rsid w:val="007D772C"/>
    <w:rsid w:val="007D7B34"/>
    <w:rsid w:val="007E4AF7"/>
    <w:rsid w:val="007F6C56"/>
    <w:rsid w:val="00803575"/>
    <w:rsid w:val="008067E1"/>
    <w:rsid w:val="008158AC"/>
    <w:rsid w:val="00825410"/>
    <w:rsid w:val="00833E00"/>
    <w:rsid w:val="00842054"/>
    <w:rsid w:val="00843025"/>
    <w:rsid w:val="00851E8A"/>
    <w:rsid w:val="00866492"/>
    <w:rsid w:val="008749A6"/>
    <w:rsid w:val="00877589"/>
    <w:rsid w:val="00877984"/>
    <w:rsid w:val="00896F6D"/>
    <w:rsid w:val="00897ED7"/>
    <w:rsid w:val="00897F74"/>
    <w:rsid w:val="008C60D8"/>
    <w:rsid w:val="008C733E"/>
    <w:rsid w:val="008D35E0"/>
    <w:rsid w:val="0090216F"/>
    <w:rsid w:val="00914783"/>
    <w:rsid w:val="00922663"/>
    <w:rsid w:val="00923DA0"/>
    <w:rsid w:val="00924DEE"/>
    <w:rsid w:val="009308E6"/>
    <w:rsid w:val="0093622E"/>
    <w:rsid w:val="00953710"/>
    <w:rsid w:val="00970E20"/>
    <w:rsid w:val="00976648"/>
    <w:rsid w:val="00977E24"/>
    <w:rsid w:val="00981730"/>
    <w:rsid w:val="00990590"/>
    <w:rsid w:val="00990900"/>
    <w:rsid w:val="009A4B6C"/>
    <w:rsid w:val="009B116B"/>
    <w:rsid w:val="009B6B63"/>
    <w:rsid w:val="009C0A08"/>
    <w:rsid w:val="009C38EB"/>
    <w:rsid w:val="009C7CCC"/>
    <w:rsid w:val="009D4372"/>
    <w:rsid w:val="009F2450"/>
    <w:rsid w:val="009F2855"/>
    <w:rsid w:val="00A151F4"/>
    <w:rsid w:val="00A54C17"/>
    <w:rsid w:val="00A639AD"/>
    <w:rsid w:val="00A66B9D"/>
    <w:rsid w:val="00A72C41"/>
    <w:rsid w:val="00A74240"/>
    <w:rsid w:val="00A74C8D"/>
    <w:rsid w:val="00A81176"/>
    <w:rsid w:val="00A901F8"/>
    <w:rsid w:val="00A912E1"/>
    <w:rsid w:val="00AA3A4F"/>
    <w:rsid w:val="00AB2BEC"/>
    <w:rsid w:val="00AC66E6"/>
    <w:rsid w:val="00AD0530"/>
    <w:rsid w:val="00AE1EAF"/>
    <w:rsid w:val="00AE2648"/>
    <w:rsid w:val="00AF3464"/>
    <w:rsid w:val="00B00535"/>
    <w:rsid w:val="00B00B51"/>
    <w:rsid w:val="00B34DE7"/>
    <w:rsid w:val="00B53B19"/>
    <w:rsid w:val="00B95823"/>
    <w:rsid w:val="00B95852"/>
    <w:rsid w:val="00BA1423"/>
    <w:rsid w:val="00BA37E3"/>
    <w:rsid w:val="00BA505C"/>
    <w:rsid w:val="00BB52A6"/>
    <w:rsid w:val="00BB6914"/>
    <w:rsid w:val="00BC07DE"/>
    <w:rsid w:val="00BD023D"/>
    <w:rsid w:val="00BD6FE1"/>
    <w:rsid w:val="00BE4122"/>
    <w:rsid w:val="00BE7359"/>
    <w:rsid w:val="00C036F1"/>
    <w:rsid w:val="00C07558"/>
    <w:rsid w:val="00C158A7"/>
    <w:rsid w:val="00C15E2A"/>
    <w:rsid w:val="00C2541E"/>
    <w:rsid w:val="00C259E3"/>
    <w:rsid w:val="00C32BBC"/>
    <w:rsid w:val="00C540A8"/>
    <w:rsid w:val="00C642D4"/>
    <w:rsid w:val="00C70ABB"/>
    <w:rsid w:val="00C71102"/>
    <w:rsid w:val="00C721ED"/>
    <w:rsid w:val="00C91FA3"/>
    <w:rsid w:val="00C94FA3"/>
    <w:rsid w:val="00CC6936"/>
    <w:rsid w:val="00CC7B78"/>
    <w:rsid w:val="00CD4550"/>
    <w:rsid w:val="00CE22FE"/>
    <w:rsid w:val="00CE3E79"/>
    <w:rsid w:val="00CF3262"/>
    <w:rsid w:val="00D073DF"/>
    <w:rsid w:val="00D13099"/>
    <w:rsid w:val="00D154EB"/>
    <w:rsid w:val="00D3107E"/>
    <w:rsid w:val="00D35C9A"/>
    <w:rsid w:val="00D418AB"/>
    <w:rsid w:val="00D460AF"/>
    <w:rsid w:val="00D502CE"/>
    <w:rsid w:val="00D52F4B"/>
    <w:rsid w:val="00D55AAE"/>
    <w:rsid w:val="00D56B9D"/>
    <w:rsid w:val="00D7582E"/>
    <w:rsid w:val="00D776E2"/>
    <w:rsid w:val="00D80604"/>
    <w:rsid w:val="00D809B9"/>
    <w:rsid w:val="00D86D34"/>
    <w:rsid w:val="00D94CEF"/>
    <w:rsid w:val="00DA1EC3"/>
    <w:rsid w:val="00DA2459"/>
    <w:rsid w:val="00DB1DBA"/>
    <w:rsid w:val="00DB51AA"/>
    <w:rsid w:val="00DD357D"/>
    <w:rsid w:val="00DD5A9E"/>
    <w:rsid w:val="00DE6421"/>
    <w:rsid w:val="00DE7CF3"/>
    <w:rsid w:val="00DF6DF1"/>
    <w:rsid w:val="00E03998"/>
    <w:rsid w:val="00E05B48"/>
    <w:rsid w:val="00E1540F"/>
    <w:rsid w:val="00E41FF2"/>
    <w:rsid w:val="00E43979"/>
    <w:rsid w:val="00E62B5B"/>
    <w:rsid w:val="00E675FB"/>
    <w:rsid w:val="00E80C77"/>
    <w:rsid w:val="00E848D6"/>
    <w:rsid w:val="00E90337"/>
    <w:rsid w:val="00E907C6"/>
    <w:rsid w:val="00E9368A"/>
    <w:rsid w:val="00E93AD4"/>
    <w:rsid w:val="00E93D7A"/>
    <w:rsid w:val="00E95FBC"/>
    <w:rsid w:val="00EA0562"/>
    <w:rsid w:val="00EA3083"/>
    <w:rsid w:val="00EA370D"/>
    <w:rsid w:val="00EB61E2"/>
    <w:rsid w:val="00EC3FE3"/>
    <w:rsid w:val="00ED1C2E"/>
    <w:rsid w:val="00ED7B65"/>
    <w:rsid w:val="00EE2FD9"/>
    <w:rsid w:val="00EE5EF3"/>
    <w:rsid w:val="00EF1B12"/>
    <w:rsid w:val="00EF673B"/>
    <w:rsid w:val="00F14ABA"/>
    <w:rsid w:val="00F2105A"/>
    <w:rsid w:val="00F52137"/>
    <w:rsid w:val="00F61679"/>
    <w:rsid w:val="00F632ED"/>
    <w:rsid w:val="00F66494"/>
    <w:rsid w:val="00F677A3"/>
    <w:rsid w:val="00F709FB"/>
    <w:rsid w:val="00F776B9"/>
    <w:rsid w:val="00F80969"/>
    <w:rsid w:val="00F821CC"/>
    <w:rsid w:val="00F87A11"/>
    <w:rsid w:val="00F96577"/>
    <w:rsid w:val="00F968E0"/>
    <w:rsid w:val="00FA29F3"/>
    <w:rsid w:val="00FA61DC"/>
    <w:rsid w:val="00FB4583"/>
    <w:rsid w:val="00FB51E3"/>
    <w:rsid w:val="00FB6681"/>
    <w:rsid w:val="00FB7C9E"/>
    <w:rsid w:val="00FC6763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customStyle="1" w:styleId="lines1">
    <w:name w:val="lines 1"/>
    <w:basedOn w:val="a"/>
    <w:next w:val="a"/>
    <w:rsid w:val="005E371D"/>
    <w:pPr>
      <w:tabs>
        <w:tab w:val="right" w:leader="underscore" w:pos="10206"/>
      </w:tabs>
    </w:pPr>
    <w:rPr>
      <w:rFonts w:eastAsiaTheme="minorHAnsi"/>
    </w:rPr>
  </w:style>
  <w:style w:type="paragraph" w:customStyle="1" w:styleId="lines2">
    <w:name w:val="lines 2"/>
    <w:basedOn w:val="NumberedList1after"/>
    <w:rsid w:val="005E371D"/>
    <w:pPr>
      <w:tabs>
        <w:tab w:val="right" w:leader="underscore" w:pos="10206"/>
      </w:tabs>
      <w:ind w:firstLine="0"/>
    </w:pPr>
    <w:rPr>
      <w:rFonts w:eastAsiaTheme="minorHAnsi"/>
    </w:rPr>
  </w:style>
  <w:style w:type="paragraph" w:customStyle="1" w:styleId="lecture">
    <w:name w:val="lecture"/>
    <w:basedOn w:val="a"/>
    <w:rsid w:val="00BD023D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BD023D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6">
    <w:name w:val="Table Grid"/>
    <w:basedOn w:val="a1"/>
    <w:rsid w:val="00BD023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qFormat/>
    <w:rsid w:val="00897F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897F74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customStyle="1" w:styleId="3-1">
    <w:name w:val="Заголовок 3 -1К"/>
    <w:basedOn w:val="2-1K"/>
    <w:uiPriority w:val="99"/>
    <w:qFormat/>
    <w:rsid w:val="00E675FB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1-1K">
    <w:name w:val="Заголовок 1 -1K"/>
    <w:basedOn w:val="1"/>
    <w:uiPriority w:val="99"/>
    <w:qFormat/>
    <w:rsid w:val="00E675FB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E675FB"/>
    <w:pPr>
      <w:autoSpaceDE w:val="0"/>
      <w:autoSpaceDN w:val="0"/>
      <w:adjustRightInd w:val="0"/>
      <w:spacing w:before="120" w:after="120"/>
      <w:ind w:left="738"/>
      <w:textAlignment w:val="baseline"/>
    </w:pPr>
    <w:rPr>
      <w:rFonts w:eastAsiaTheme="minorEastAsia" w:cs="Century Gothic"/>
      <w:color w:val="000000"/>
      <w:szCs w:val="24"/>
      <w:lang w:val="ru-RU"/>
    </w:rPr>
  </w:style>
  <w:style w:type="character" w:styleId="a9">
    <w:name w:val="annotation reference"/>
    <w:basedOn w:val="a0"/>
    <w:uiPriority w:val="99"/>
    <w:semiHidden/>
    <w:unhideWhenUsed/>
    <w:qFormat/>
    <w:rsid w:val="00F8096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qFormat/>
    <w:rsid w:val="00F80969"/>
    <w:rPr>
      <w:szCs w:val="20"/>
    </w:rPr>
  </w:style>
  <w:style w:type="character" w:customStyle="1" w:styleId="ab">
    <w:name w:val="Текст примітки Знак"/>
    <w:basedOn w:val="a0"/>
    <w:link w:val="aa"/>
    <w:semiHidden/>
    <w:rsid w:val="00F80969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F8096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F80969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styleId="ae">
    <w:name w:val="header"/>
    <w:basedOn w:val="a"/>
    <w:link w:val="af"/>
    <w:unhideWhenUsed/>
    <w:rsid w:val="006B70A5"/>
    <w:pPr>
      <w:tabs>
        <w:tab w:val="center" w:pos="4819"/>
        <w:tab w:val="right" w:pos="9639"/>
      </w:tabs>
      <w:spacing w:after="0"/>
    </w:pPr>
  </w:style>
  <w:style w:type="character" w:customStyle="1" w:styleId="af">
    <w:name w:val="Верхній колонтитул Знак"/>
    <w:basedOn w:val="a0"/>
    <w:link w:val="ae"/>
    <w:rsid w:val="006B70A5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C51B-9E9E-4C7C-84C5-A01E5055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2987</Words>
  <Characters>16484</Characters>
  <Application>Microsoft Office Word</Application>
  <DocSecurity>0</DocSecurity>
  <Lines>137</Lines>
  <Paragraphs>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69</cp:revision>
  <dcterms:created xsi:type="dcterms:W3CDTF">2022-06-20T13:07:00Z</dcterms:created>
  <dcterms:modified xsi:type="dcterms:W3CDTF">2024-01-16T09:44:00Z</dcterms:modified>
</cp:coreProperties>
</file>